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8"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571"/>
        <w:gridCol w:w="1074"/>
        <w:gridCol w:w="1788"/>
        <w:gridCol w:w="2857"/>
      </w:tblGrid>
      <w:tr w:rsidR="00491A66" w:rsidRPr="007324BD" w:rsidTr="00722832">
        <w:trPr>
          <w:cantSplit/>
          <w:trHeight w:val="518"/>
          <w:tblHeader/>
          <w:jc w:val="center"/>
        </w:trPr>
        <w:tc>
          <w:tcPr>
            <w:tcW w:w="9290" w:type="dxa"/>
            <w:gridSpan w:val="4"/>
            <w:tcBorders>
              <w:bottom w:val="single" w:sz="4" w:space="0" w:color="808080" w:themeColor="background1" w:themeShade="80"/>
            </w:tcBorders>
            <w:shd w:val="clear" w:color="auto" w:fill="808080" w:themeFill="background1" w:themeFillShade="80"/>
            <w:vAlign w:val="center"/>
          </w:tcPr>
          <w:p w:rsidR="00B555A1" w:rsidRDefault="00B555A1" w:rsidP="00326F1B">
            <w:pPr>
              <w:pStyle w:val="Heading1"/>
            </w:pPr>
            <w:r>
              <w:t>Milwaukee County DSD</w:t>
            </w:r>
            <w:r w:rsidR="00C2272A">
              <w:t xml:space="preserve"> Childrens Community Options</w:t>
            </w:r>
            <w:r>
              <w:t xml:space="preserve"> Committee </w:t>
            </w:r>
          </w:p>
          <w:p w:rsidR="00491A66" w:rsidRPr="00D02133" w:rsidRDefault="00F242E0" w:rsidP="00326F1B">
            <w:pPr>
              <w:pStyle w:val="Heading1"/>
              <w:rPr>
                <w:szCs w:val="20"/>
              </w:rPr>
            </w:pPr>
            <w:r w:rsidRPr="007324BD">
              <w:t>Membership</w:t>
            </w:r>
            <w:r w:rsidR="00491A66" w:rsidRPr="007324BD">
              <w:t xml:space="preserve"> Application</w:t>
            </w:r>
          </w:p>
        </w:tc>
      </w:tr>
      <w:tr w:rsidR="00C81188" w:rsidRPr="007324BD" w:rsidTr="00722832">
        <w:trPr>
          <w:cantSplit/>
          <w:trHeight w:val="296"/>
          <w:jc w:val="center"/>
        </w:trPr>
        <w:tc>
          <w:tcPr>
            <w:tcW w:w="9290" w:type="dxa"/>
            <w:gridSpan w:val="4"/>
            <w:shd w:val="clear" w:color="auto" w:fill="D9D9D9" w:themeFill="background1" w:themeFillShade="D9"/>
            <w:vAlign w:val="center"/>
          </w:tcPr>
          <w:p w:rsidR="00C81188" w:rsidRPr="007324BD" w:rsidRDefault="00C81188" w:rsidP="005314CE">
            <w:pPr>
              <w:pStyle w:val="Heading2"/>
            </w:pPr>
            <w:r w:rsidRPr="007324BD">
              <w:t>Applicant Information</w:t>
            </w:r>
          </w:p>
        </w:tc>
      </w:tr>
      <w:tr w:rsidR="0024648C" w:rsidRPr="007324BD" w:rsidTr="00722832">
        <w:trPr>
          <w:cantSplit/>
          <w:trHeight w:val="266"/>
          <w:jc w:val="center"/>
        </w:trPr>
        <w:tc>
          <w:tcPr>
            <w:tcW w:w="9290" w:type="dxa"/>
            <w:gridSpan w:val="4"/>
            <w:shd w:val="clear" w:color="auto" w:fill="auto"/>
            <w:vAlign w:val="center"/>
          </w:tcPr>
          <w:p w:rsidR="0024648C" w:rsidRPr="007324BD" w:rsidRDefault="0024648C" w:rsidP="00326F1B">
            <w:r w:rsidRPr="007324BD">
              <w:t>Name</w:t>
            </w:r>
            <w:r w:rsidR="001D2340">
              <w:t>:</w:t>
            </w:r>
            <w:r w:rsidR="00B555A1">
              <w:t xml:space="preserve">  </w:t>
            </w:r>
            <w:r w:rsidR="00B51274">
              <w:fldChar w:fldCharType="begin">
                <w:ffData>
                  <w:name w:val="Text1"/>
                  <w:enabled/>
                  <w:calcOnExit w:val="0"/>
                  <w:textInput/>
                </w:ffData>
              </w:fldChar>
            </w:r>
            <w:bookmarkStart w:id="0" w:name="Text1"/>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0"/>
          </w:p>
        </w:tc>
      </w:tr>
      <w:tr w:rsidR="00C92FF3" w:rsidRPr="007324BD" w:rsidTr="00722832">
        <w:trPr>
          <w:cantSplit/>
          <w:trHeight w:val="266"/>
          <w:jc w:val="center"/>
        </w:trPr>
        <w:tc>
          <w:tcPr>
            <w:tcW w:w="3571" w:type="dxa"/>
            <w:shd w:val="clear" w:color="auto" w:fill="auto"/>
            <w:vAlign w:val="center"/>
          </w:tcPr>
          <w:p w:rsidR="00C81188" w:rsidRPr="007324BD" w:rsidRDefault="00E60AE8" w:rsidP="00326F1B">
            <w:r>
              <w:t xml:space="preserve">Do you have a Child in the Program </w:t>
            </w:r>
          </w:p>
        </w:tc>
        <w:tc>
          <w:tcPr>
            <w:tcW w:w="2861" w:type="dxa"/>
            <w:gridSpan w:val="2"/>
            <w:shd w:val="clear" w:color="auto" w:fill="auto"/>
            <w:vAlign w:val="center"/>
          </w:tcPr>
          <w:p w:rsidR="00C81188" w:rsidRPr="007324BD" w:rsidRDefault="00CE5098" w:rsidP="00326F1B">
            <w:r>
              <w:fldChar w:fldCharType="begin">
                <w:ffData>
                  <w:name w:val="Check1"/>
                  <w:enabled/>
                  <w:calcOnExit w:val="0"/>
                  <w:checkBox>
                    <w:sizeAuto/>
                    <w:default w:val="0"/>
                  </w:checkBox>
                </w:ffData>
              </w:fldChar>
            </w:r>
            <w:bookmarkStart w:id="1" w:name="Check1"/>
            <w:r>
              <w:instrText xml:space="preserve"> FORMCHECKBOX </w:instrText>
            </w:r>
            <w:r w:rsidR="0005286A">
              <w:fldChar w:fldCharType="separate"/>
            </w:r>
            <w:r>
              <w:fldChar w:fldCharType="end"/>
            </w:r>
            <w:bookmarkEnd w:id="1"/>
            <w:r w:rsidR="00E60AE8">
              <w:t xml:space="preserve"> Yes </w:t>
            </w:r>
            <w:r w:rsidR="00E60AE8">
              <w:fldChar w:fldCharType="begin">
                <w:ffData>
                  <w:name w:val="Check2"/>
                  <w:enabled/>
                  <w:calcOnExit w:val="0"/>
                  <w:checkBox>
                    <w:sizeAuto/>
                    <w:default w:val="0"/>
                  </w:checkBox>
                </w:ffData>
              </w:fldChar>
            </w:r>
            <w:bookmarkStart w:id="2" w:name="Check2"/>
            <w:r w:rsidR="00E60AE8">
              <w:instrText xml:space="preserve"> FORMCHECKBOX </w:instrText>
            </w:r>
            <w:r w:rsidR="0005286A">
              <w:fldChar w:fldCharType="separate"/>
            </w:r>
            <w:r w:rsidR="00E60AE8">
              <w:fldChar w:fldCharType="end"/>
            </w:r>
            <w:bookmarkEnd w:id="2"/>
            <w:r w:rsidR="00E60AE8">
              <w:t xml:space="preserve"> NO</w:t>
            </w:r>
          </w:p>
        </w:tc>
        <w:tc>
          <w:tcPr>
            <w:tcW w:w="2856" w:type="dxa"/>
            <w:shd w:val="clear" w:color="auto" w:fill="auto"/>
            <w:vAlign w:val="center"/>
          </w:tcPr>
          <w:p w:rsidR="00C81188" w:rsidRPr="007324BD" w:rsidRDefault="00E60AE8" w:rsidP="00326F1B">
            <w:r>
              <w:t>Child’s Name:</w:t>
            </w:r>
            <w:r w:rsidR="00B51274">
              <w:fldChar w:fldCharType="begin">
                <w:ffData>
                  <w:name w:val="Text2"/>
                  <w:enabled/>
                  <w:calcOnExit w:val="0"/>
                  <w:textInput/>
                </w:ffData>
              </w:fldChar>
            </w:r>
            <w:bookmarkStart w:id="3" w:name="Text2"/>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3"/>
          </w:p>
        </w:tc>
      </w:tr>
      <w:tr w:rsidR="00C81188" w:rsidRPr="007324BD" w:rsidTr="00722832">
        <w:trPr>
          <w:cantSplit/>
          <w:trHeight w:val="266"/>
          <w:jc w:val="center"/>
        </w:trPr>
        <w:tc>
          <w:tcPr>
            <w:tcW w:w="9290" w:type="dxa"/>
            <w:gridSpan w:val="4"/>
            <w:shd w:val="clear" w:color="auto" w:fill="auto"/>
            <w:vAlign w:val="center"/>
          </w:tcPr>
          <w:p w:rsidR="00AE1F72" w:rsidRPr="007324BD" w:rsidRDefault="00AE1F72" w:rsidP="00326F1B">
            <w:r w:rsidRPr="007324BD">
              <w:t xml:space="preserve">Current </w:t>
            </w:r>
            <w:r w:rsidR="001D2340">
              <w:t>a</w:t>
            </w:r>
            <w:r w:rsidR="00C81188" w:rsidRPr="007324BD">
              <w:t>ddress</w:t>
            </w:r>
            <w:r w:rsidR="001D2340">
              <w:t>:</w:t>
            </w:r>
            <w:r w:rsidR="00B51274">
              <w:fldChar w:fldCharType="begin">
                <w:ffData>
                  <w:name w:val="Text3"/>
                  <w:enabled/>
                  <w:calcOnExit w:val="0"/>
                  <w:textInput/>
                </w:ffData>
              </w:fldChar>
            </w:r>
            <w:bookmarkStart w:id="4" w:name="Text3"/>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4"/>
          </w:p>
        </w:tc>
      </w:tr>
      <w:tr w:rsidR="00C92FF3" w:rsidRPr="007324BD" w:rsidTr="00722832">
        <w:trPr>
          <w:cantSplit/>
          <w:trHeight w:val="266"/>
          <w:jc w:val="center"/>
        </w:trPr>
        <w:tc>
          <w:tcPr>
            <w:tcW w:w="3571" w:type="dxa"/>
            <w:shd w:val="clear" w:color="auto" w:fill="auto"/>
            <w:vAlign w:val="center"/>
          </w:tcPr>
          <w:p w:rsidR="009622B2" w:rsidRPr="007324BD" w:rsidRDefault="009622B2" w:rsidP="00326F1B">
            <w:r w:rsidRPr="007324BD">
              <w:t>City</w:t>
            </w:r>
            <w:r w:rsidR="001D2340">
              <w:t>:</w:t>
            </w:r>
            <w:r w:rsidR="00B51274">
              <w:fldChar w:fldCharType="begin">
                <w:ffData>
                  <w:name w:val="Text4"/>
                  <w:enabled/>
                  <w:calcOnExit w:val="0"/>
                  <w:textInput/>
                </w:ffData>
              </w:fldChar>
            </w:r>
            <w:bookmarkStart w:id="5" w:name="Text4"/>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5"/>
          </w:p>
        </w:tc>
        <w:tc>
          <w:tcPr>
            <w:tcW w:w="2861" w:type="dxa"/>
            <w:gridSpan w:val="2"/>
            <w:shd w:val="clear" w:color="auto" w:fill="auto"/>
            <w:vAlign w:val="center"/>
          </w:tcPr>
          <w:p w:rsidR="009622B2" w:rsidRPr="007324BD" w:rsidRDefault="009622B2" w:rsidP="00326F1B">
            <w:r w:rsidRPr="007324BD">
              <w:t>State</w:t>
            </w:r>
            <w:r w:rsidR="001D2340">
              <w:t>:</w:t>
            </w:r>
            <w:r w:rsidR="00B51274">
              <w:fldChar w:fldCharType="begin">
                <w:ffData>
                  <w:name w:val="Text5"/>
                  <w:enabled/>
                  <w:calcOnExit w:val="0"/>
                  <w:textInput/>
                </w:ffData>
              </w:fldChar>
            </w:r>
            <w:bookmarkStart w:id="6" w:name="Text5"/>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6"/>
          </w:p>
        </w:tc>
        <w:tc>
          <w:tcPr>
            <w:tcW w:w="2856" w:type="dxa"/>
            <w:shd w:val="clear" w:color="auto" w:fill="auto"/>
            <w:vAlign w:val="center"/>
          </w:tcPr>
          <w:p w:rsidR="009622B2" w:rsidRPr="007324BD" w:rsidRDefault="009622B2" w:rsidP="00326F1B">
            <w:r w:rsidRPr="007324BD">
              <w:t>ZIP</w:t>
            </w:r>
            <w:r w:rsidR="00900794">
              <w:t xml:space="preserve"> Code</w:t>
            </w:r>
            <w:r w:rsidR="001D2340">
              <w:t>:</w:t>
            </w:r>
            <w:r w:rsidR="00B51274">
              <w:fldChar w:fldCharType="begin">
                <w:ffData>
                  <w:name w:val="Text6"/>
                  <w:enabled/>
                  <w:calcOnExit w:val="0"/>
                  <w:textInput/>
                </w:ffData>
              </w:fldChar>
            </w:r>
            <w:bookmarkStart w:id="7" w:name="Text6"/>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7"/>
          </w:p>
        </w:tc>
      </w:tr>
      <w:tr w:rsidR="0052143C" w:rsidRPr="007324BD" w:rsidTr="00722832">
        <w:trPr>
          <w:cantSplit/>
          <w:trHeight w:val="266"/>
          <w:jc w:val="center"/>
        </w:trPr>
        <w:tc>
          <w:tcPr>
            <w:tcW w:w="3571" w:type="dxa"/>
            <w:shd w:val="clear" w:color="auto" w:fill="auto"/>
            <w:vAlign w:val="center"/>
          </w:tcPr>
          <w:p w:rsidR="0052143C" w:rsidRPr="007324BD" w:rsidRDefault="0052143C" w:rsidP="00326F1B">
            <w:r>
              <w:t xml:space="preserve">Phone: </w:t>
            </w:r>
            <w:r w:rsidR="00B51274">
              <w:fldChar w:fldCharType="begin">
                <w:ffData>
                  <w:name w:val="Text7"/>
                  <w:enabled/>
                  <w:calcOnExit w:val="0"/>
                  <w:textInput/>
                </w:ffData>
              </w:fldChar>
            </w:r>
            <w:bookmarkStart w:id="8" w:name="Text7"/>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8"/>
          </w:p>
        </w:tc>
        <w:tc>
          <w:tcPr>
            <w:tcW w:w="2861" w:type="dxa"/>
            <w:gridSpan w:val="2"/>
            <w:shd w:val="clear" w:color="auto" w:fill="auto"/>
            <w:vAlign w:val="center"/>
          </w:tcPr>
          <w:p w:rsidR="0052143C" w:rsidRPr="007324BD" w:rsidRDefault="0052143C" w:rsidP="00326F1B">
            <w:r>
              <w:t xml:space="preserve">Email: </w:t>
            </w:r>
            <w:r w:rsidR="00B51274">
              <w:fldChar w:fldCharType="begin">
                <w:ffData>
                  <w:name w:val="Text8"/>
                  <w:enabled/>
                  <w:calcOnExit w:val="0"/>
                  <w:textInput/>
                </w:ffData>
              </w:fldChar>
            </w:r>
            <w:bookmarkStart w:id="9" w:name="Text8"/>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9"/>
          </w:p>
        </w:tc>
        <w:tc>
          <w:tcPr>
            <w:tcW w:w="2856" w:type="dxa"/>
            <w:shd w:val="clear" w:color="auto" w:fill="auto"/>
            <w:vAlign w:val="center"/>
          </w:tcPr>
          <w:p w:rsidR="0052143C" w:rsidRPr="007324BD" w:rsidRDefault="0052143C" w:rsidP="00326F1B"/>
        </w:tc>
      </w:tr>
      <w:tr w:rsidR="00E60AE8" w:rsidRPr="007324BD" w:rsidTr="00722832">
        <w:trPr>
          <w:cantSplit/>
          <w:trHeight w:val="266"/>
          <w:jc w:val="center"/>
        </w:trPr>
        <w:tc>
          <w:tcPr>
            <w:tcW w:w="9290" w:type="dxa"/>
            <w:gridSpan w:val="4"/>
            <w:shd w:val="clear" w:color="auto" w:fill="auto"/>
            <w:vAlign w:val="center"/>
          </w:tcPr>
          <w:p w:rsidR="00E60AE8" w:rsidRPr="007324BD" w:rsidRDefault="00E60AE8" w:rsidP="00326F1B">
            <w:r>
              <w:t xml:space="preserve">Please check the box for all programs your child is currently or has participated in:  </w:t>
            </w:r>
            <w:r>
              <w:fldChar w:fldCharType="begin">
                <w:ffData>
                  <w:name w:val="Check3"/>
                  <w:enabled/>
                  <w:calcOnExit w:val="0"/>
                  <w:checkBox>
                    <w:sizeAuto/>
                    <w:default w:val="0"/>
                  </w:checkBox>
                </w:ffData>
              </w:fldChar>
            </w:r>
            <w:bookmarkStart w:id="10" w:name="Check3"/>
            <w:r>
              <w:instrText xml:space="preserve"> FORMCHECKBOX </w:instrText>
            </w:r>
            <w:r w:rsidR="0005286A">
              <w:fldChar w:fldCharType="separate"/>
            </w:r>
            <w:r>
              <w:fldChar w:fldCharType="end"/>
            </w:r>
            <w:bookmarkEnd w:id="10"/>
            <w:r>
              <w:t xml:space="preserve">FSP </w:t>
            </w:r>
            <w:r>
              <w:fldChar w:fldCharType="begin">
                <w:ffData>
                  <w:name w:val="Check4"/>
                  <w:enabled/>
                  <w:calcOnExit w:val="0"/>
                  <w:checkBox>
                    <w:sizeAuto/>
                    <w:default w:val="0"/>
                  </w:checkBox>
                </w:ffData>
              </w:fldChar>
            </w:r>
            <w:bookmarkStart w:id="11" w:name="Check4"/>
            <w:r>
              <w:instrText xml:space="preserve"> FORMCHECKBOX </w:instrText>
            </w:r>
            <w:r w:rsidR="0005286A">
              <w:fldChar w:fldCharType="separate"/>
            </w:r>
            <w:r>
              <w:fldChar w:fldCharType="end"/>
            </w:r>
            <w:bookmarkEnd w:id="11"/>
            <w:r>
              <w:t xml:space="preserve">CCOP </w:t>
            </w:r>
            <w:r>
              <w:fldChar w:fldCharType="begin">
                <w:ffData>
                  <w:name w:val="Check5"/>
                  <w:enabled/>
                  <w:calcOnExit w:val="0"/>
                  <w:checkBox>
                    <w:sizeAuto/>
                    <w:default w:val="0"/>
                  </w:checkBox>
                </w:ffData>
              </w:fldChar>
            </w:r>
            <w:bookmarkStart w:id="12" w:name="Check5"/>
            <w:r>
              <w:instrText xml:space="preserve"> FORMCHECKBOX </w:instrText>
            </w:r>
            <w:r w:rsidR="0005286A">
              <w:fldChar w:fldCharType="separate"/>
            </w:r>
            <w:r>
              <w:fldChar w:fldCharType="end"/>
            </w:r>
            <w:bookmarkEnd w:id="12"/>
            <w:r>
              <w:t xml:space="preserve">CLTS Waiver </w:t>
            </w:r>
            <w:r>
              <w:fldChar w:fldCharType="begin">
                <w:ffData>
                  <w:name w:val="Check6"/>
                  <w:enabled/>
                  <w:calcOnExit w:val="0"/>
                  <w:checkBox>
                    <w:sizeAuto/>
                    <w:default w:val="0"/>
                  </w:checkBox>
                </w:ffData>
              </w:fldChar>
            </w:r>
            <w:bookmarkStart w:id="13" w:name="Check6"/>
            <w:r>
              <w:instrText xml:space="preserve"> FORMCHECKBOX </w:instrText>
            </w:r>
            <w:r w:rsidR="0005286A">
              <w:fldChar w:fldCharType="separate"/>
            </w:r>
            <w:r>
              <w:fldChar w:fldCharType="end"/>
            </w:r>
            <w:bookmarkEnd w:id="13"/>
            <w:r>
              <w:t xml:space="preserve">Respite </w:t>
            </w:r>
          </w:p>
        </w:tc>
      </w:tr>
      <w:tr w:rsidR="009622B2" w:rsidRPr="007324BD" w:rsidTr="00722832">
        <w:trPr>
          <w:cantSplit/>
          <w:trHeight w:val="296"/>
          <w:jc w:val="center"/>
        </w:trPr>
        <w:tc>
          <w:tcPr>
            <w:tcW w:w="9290" w:type="dxa"/>
            <w:gridSpan w:val="4"/>
            <w:shd w:val="clear" w:color="auto" w:fill="D9D9D9" w:themeFill="background1" w:themeFillShade="D9"/>
            <w:vAlign w:val="center"/>
          </w:tcPr>
          <w:p w:rsidR="009622B2" w:rsidRPr="007324BD" w:rsidRDefault="00E60AE8" w:rsidP="00574303">
            <w:pPr>
              <w:pStyle w:val="Heading2"/>
            </w:pPr>
            <w:r>
              <w:t>Employment Information</w:t>
            </w:r>
          </w:p>
        </w:tc>
      </w:tr>
      <w:tr w:rsidR="009C7D71" w:rsidRPr="007324BD" w:rsidTr="00722832">
        <w:trPr>
          <w:cantSplit/>
          <w:trHeight w:val="266"/>
          <w:jc w:val="center"/>
        </w:trPr>
        <w:tc>
          <w:tcPr>
            <w:tcW w:w="4645" w:type="dxa"/>
            <w:gridSpan w:val="2"/>
            <w:shd w:val="clear" w:color="auto" w:fill="auto"/>
            <w:vAlign w:val="center"/>
          </w:tcPr>
          <w:p w:rsidR="00CB5E53" w:rsidRPr="007324BD" w:rsidRDefault="00CB5E53" w:rsidP="00326F1B">
            <w:r w:rsidRPr="007324BD">
              <w:t xml:space="preserve">Employer </w:t>
            </w:r>
            <w:r w:rsidR="001D2340">
              <w:t>a</w:t>
            </w:r>
            <w:r w:rsidRPr="007324BD">
              <w:t>ddress</w:t>
            </w:r>
            <w:r w:rsidR="001D2340">
              <w:t>:</w:t>
            </w:r>
            <w:r w:rsidR="00B51274">
              <w:fldChar w:fldCharType="begin">
                <w:ffData>
                  <w:name w:val="Text9"/>
                  <w:enabled/>
                  <w:calcOnExit w:val="0"/>
                  <w:textInput/>
                </w:ffData>
              </w:fldChar>
            </w:r>
            <w:bookmarkStart w:id="14" w:name="Text9"/>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14"/>
          </w:p>
        </w:tc>
        <w:tc>
          <w:tcPr>
            <w:tcW w:w="4645" w:type="dxa"/>
            <w:gridSpan w:val="2"/>
            <w:shd w:val="clear" w:color="auto" w:fill="auto"/>
            <w:vAlign w:val="center"/>
          </w:tcPr>
          <w:p w:rsidR="00CB5E53" w:rsidRPr="007324BD" w:rsidRDefault="00CB5E53" w:rsidP="00326F1B">
            <w:r w:rsidRPr="007324BD">
              <w:t>How long?</w:t>
            </w:r>
            <w:r w:rsidR="00B51274">
              <w:fldChar w:fldCharType="begin">
                <w:ffData>
                  <w:name w:val="Text10"/>
                  <w:enabled/>
                  <w:calcOnExit w:val="0"/>
                  <w:textInput/>
                </w:ffData>
              </w:fldChar>
            </w:r>
            <w:bookmarkStart w:id="15" w:name="Text10"/>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15"/>
          </w:p>
        </w:tc>
      </w:tr>
      <w:tr w:rsidR="009C7D71" w:rsidRPr="007324BD" w:rsidTr="00722832">
        <w:trPr>
          <w:cantSplit/>
          <w:trHeight w:val="266"/>
          <w:jc w:val="center"/>
        </w:trPr>
        <w:tc>
          <w:tcPr>
            <w:tcW w:w="3571" w:type="dxa"/>
            <w:shd w:val="clear" w:color="auto" w:fill="auto"/>
            <w:vAlign w:val="center"/>
          </w:tcPr>
          <w:p w:rsidR="00532E88" w:rsidRPr="007324BD" w:rsidRDefault="00532E88" w:rsidP="00326F1B">
            <w:r w:rsidRPr="007324BD">
              <w:t>Phone</w:t>
            </w:r>
            <w:r w:rsidR="001D2340">
              <w:t>:</w:t>
            </w:r>
            <w:r w:rsidR="00B51274">
              <w:fldChar w:fldCharType="begin">
                <w:ffData>
                  <w:name w:val="Text11"/>
                  <w:enabled/>
                  <w:calcOnExit w:val="0"/>
                  <w:textInput/>
                </w:ffData>
              </w:fldChar>
            </w:r>
            <w:bookmarkStart w:id="16" w:name="Text11"/>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16"/>
          </w:p>
        </w:tc>
        <w:tc>
          <w:tcPr>
            <w:tcW w:w="2861" w:type="dxa"/>
            <w:gridSpan w:val="2"/>
            <w:shd w:val="clear" w:color="auto" w:fill="auto"/>
            <w:vAlign w:val="center"/>
          </w:tcPr>
          <w:p w:rsidR="00532E88" w:rsidRPr="007324BD" w:rsidRDefault="00532E88" w:rsidP="00326F1B">
            <w:r w:rsidRPr="007324BD">
              <w:t>E-mail</w:t>
            </w:r>
            <w:r w:rsidR="001D2340">
              <w:t>:</w:t>
            </w:r>
            <w:r w:rsidR="00B51274">
              <w:fldChar w:fldCharType="begin">
                <w:ffData>
                  <w:name w:val="Text12"/>
                  <w:enabled/>
                  <w:calcOnExit w:val="0"/>
                  <w:textInput/>
                </w:ffData>
              </w:fldChar>
            </w:r>
            <w:bookmarkStart w:id="17" w:name="Text12"/>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17"/>
          </w:p>
        </w:tc>
        <w:tc>
          <w:tcPr>
            <w:tcW w:w="2856" w:type="dxa"/>
            <w:shd w:val="clear" w:color="auto" w:fill="auto"/>
            <w:vAlign w:val="center"/>
          </w:tcPr>
          <w:p w:rsidR="00532E88" w:rsidRPr="007324BD" w:rsidRDefault="00532E88" w:rsidP="00326F1B">
            <w:r w:rsidRPr="007324BD">
              <w:t>Fax</w:t>
            </w:r>
            <w:r w:rsidR="001D2340">
              <w:t>:</w:t>
            </w:r>
            <w:r w:rsidR="00B51274">
              <w:fldChar w:fldCharType="begin">
                <w:ffData>
                  <w:name w:val="Text13"/>
                  <w:enabled/>
                  <w:calcOnExit w:val="0"/>
                  <w:textInput/>
                </w:ffData>
              </w:fldChar>
            </w:r>
            <w:bookmarkStart w:id="18" w:name="Text13"/>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18"/>
          </w:p>
        </w:tc>
      </w:tr>
      <w:tr w:rsidR="00C92FF3" w:rsidRPr="007324BD" w:rsidTr="00722832">
        <w:trPr>
          <w:cantSplit/>
          <w:trHeight w:val="266"/>
          <w:jc w:val="center"/>
        </w:trPr>
        <w:tc>
          <w:tcPr>
            <w:tcW w:w="3571" w:type="dxa"/>
            <w:shd w:val="clear" w:color="auto" w:fill="auto"/>
            <w:vAlign w:val="center"/>
          </w:tcPr>
          <w:p w:rsidR="009622B2" w:rsidRPr="007324BD" w:rsidRDefault="009622B2" w:rsidP="00326F1B">
            <w:r w:rsidRPr="007324BD">
              <w:t>City</w:t>
            </w:r>
            <w:r w:rsidR="001D2340">
              <w:t>:</w:t>
            </w:r>
            <w:r w:rsidR="00B51274">
              <w:fldChar w:fldCharType="begin">
                <w:ffData>
                  <w:name w:val="Text14"/>
                  <w:enabled/>
                  <w:calcOnExit w:val="0"/>
                  <w:textInput/>
                </w:ffData>
              </w:fldChar>
            </w:r>
            <w:bookmarkStart w:id="19" w:name="Text14"/>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19"/>
          </w:p>
        </w:tc>
        <w:tc>
          <w:tcPr>
            <w:tcW w:w="2861" w:type="dxa"/>
            <w:gridSpan w:val="2"/>
            <w:shd w:val="clear" w:color="auto" w:fill="auto"/>
            <w:vAlign w:val="center"/>
          </w:tcPr>
          <w:p w:rsidR="009622B2" w:rsidRPr="007324BD" w:rsidRDefault="009622B2" w:rsidP="00326F1B">
            <w:r w:rsidRPr="007324BD">
              <w:t>State</w:t>
            </w:r>
            <w:r w:rsidR="001D2340">
              <w:t>:</w:t>
            </w:r>
            <w:r w:rsidR="00B51274">
              <w:fldChar w:fldCharType="begin">
                <w:ffData>
                  <w:name w:val="Text15"/>
                  <w:enabled/>
                  <w:calcOnExit w:val="0"/>
                  <w:textInput/>
                </w:ffData>
              </w:fldChar>
            </w:r>
            <w:bookmarkStart w:id="20" w:name="Text15"/>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20"/>
          </w:p>
        </w:tc>
        <w:tc>
          <w:tcPr>
            <w:tcW w:w="2856" w:type="dxa"/>
            <w:shd w:val="clear" w:color="auto" w:fill="auto"/>
            <w:vAlign w:val="center"/>
          </w:tcPr>
          <w:p w:rsidR="009622B2" w:rsidRPr="007324BD" w:rsidRDefault="009622B2" w:rsidP="00326F1B">
            <w:r w:rsidRPr="007324BD">
              <w:t>ZIP</w:t>
            </w:r>
            <w:r w:rsidR="00900794">
              <w:t xml:space="preserve"> Code</w:t>
            </w:r>
            <w:r w:rsidR="001D2340">
              <w:t>:</w:t>
            </w:r>
            <w:r w:rsidR="00B51274">
              <w:fldChar w:fldCharType="begin">
                <w:ffData>
                  <w:name w:val="Text16"/>
                  <w:enabled/>
                  <w:calcOnExit w:val="0"/>
                  <w:textInput/>
                </w:ffData>
              </w:fldChar>
            </w:r>
            <w:bookmarkStart w:id="21" w:name="Text16"/>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21"/>
          </w:p>
        </w:tc>
      </w:tr>
      <w:tr w:rsidR="00E60AE8" w:rsidRPr="007324BD" w:rsidTr="00722832">
        <w:trPr>
          <w:cantSplit/>
          <w:trHeight w:val="266"/>
          <w:jc w:val="center"/>
        </w:trPr>
        <w:tc>
          <w:tcPr>
            <w:tcW w:w="3571" w:type="dxa"/>
            <w:tcBorders>
              <w:bottom w:val="single" w:sz="4" w:space="0" w:color="808080" w:themeColor="background1" w:themeShade="80"/>
            </w:tcBorders>
            <w:shd w:val="clear" w:color="auto" w:fill="auto"/>
            <w:vAlign w:val="center"/>
          </w:tcPr>
          <w:p w:rsidR="00E60AE8" w:rsidRPr="007324BD" w:rsidRDefault="00E60AE8" w:rsidP="00326F1B">
            <w:r w:rsidRPr="007324BD">
              <w:t>Position</w:t>
            </w:r>
            <w:r>
              <w:t>:</w:t>
            </w:r>
            <w:r w:rsidR="00B51274">
              <w:fldChar w:fldCharType="begin">
                <w:ffData>
                  <w:name w:val="Text17"/>
                  <w:enabled/>
                  <w:calcOnExit w:val="0"/>
                  <w:textInput/>
                </w:ffData>
              </w:fldChar>
            </w:r>
            <w:bookmarkStart w:id="22" w:name="Text17"/>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22"/>
          </w:p>
        </w:tc>
        <w:tc>
          <w:tcPr>
            <w:tcW w:w="5718" w:type="dxa"/>
            <w:gridSpan w:val="3"/>
            <w:tcBorders>
              <w:bottom w:val="single" w:sz="4" w:space="0" w:color="808080" w:themeColor="background1" w:themeShade="80"/>
            </w:tcBorders>
            <w:shd w:val="clear" w:color="auto" w:fill="auto"/>
            <w:vAlign w:val="center"/>
          </w:tcPr>
          <w:p w:rsidR="00E60AE8" w:rsidRPr="007324BD" w:rsidRDefault="00D7055F" w:rsidP="00326F1B">
            <w:r>
              <w:t xml:space="preserve">Educational Background:  </w:t>
            </w:r>
            <w:r>
              <w:fldChar w:fldCharType="begin">
                <w:ffData>
                  <w:name w:val="Check11"/>
                  <w:enabled/>
                  <w:calcOnExit w:val="0"/>
                  <w:checkBox>
                    <w:sizeAuto/>
                    <w:default w:val="0"/>
                  </w:checkBox>
                </w:ffData>
              </w:fldChar>
            </w:r>
            <w:bookmarkStart w:id="23" w:name="Check11"/>
            <w:r>
              <w:instrText xml:space="preserve"> FORMCHECKBOX </w:instrText>
            </w:r>
            <w:r w:rsidR="0005286A">
              <w:fldChar w:fldCharType="separate"/>
            </w:r>
            <w:r>
              <w:fldChar w:fldCharType="end"/>
            </w:r>
            <w:bookmarkEnd w:id="23"/>
            <w:r>
              <w:t xml:space="preserve">High school  </w:t>
            </w:r>
            <w:r>
              <w:fldChar w:fldCharType="begin">
                <w:ffData>
                  <w:name w:val="Check12"/>
                  <w:enabled/>
                  <w:calcOnExit w:val="0"/>
                  <w:checkBox>
                    <w:sizeAuto/>
                    <w:default w:val="0"/>
                  </w:checkBox>
                </w:ffData>
              </w:fldChar>
            </w:r>
            <w:bookmarkStart w:id="24" w:name="Check12"/>
            <w:r>
              <w:instrText xml:space="preserve"> FORMCHECKBOX </w:instrText>
            </w:r>
            <w:r w:rsidR="0005286A">
              <w:fldChar w:fldCharType="separate"/>
            </w:r>
            <w:r>
              <w:fldChar w:fldCharType="end"/>
            </w:r>
            <w:bookmarkEnd w:id="24"/>
            <w:r>
              <w:t xml:space="preserve">Some College  </w:t>
            </w:r>
            <w:r>
              <w:fldChar w:fldCharType="begin">
                <w:ffData>
                  <w:name w:val="Check13"/>
                  <w:enabled/>
                  <w:calcOnExit w:val="0"/>
                  <w:checkBox>
                    <w:sizeAuto/>
                    <w:default w:val="0"/>
                  </w:checkBox>
                </w:ffData>
              </w:fldChar>
            </w:r>
            <w:bookmarkStart w:id="25" w:name="Check13"/>
            <w:r>
              <w:instrText xml:space="preserve"> FORMCHECKBOX </w:instrText>
            </w:r>
            <w:r w:rsidR="0005286A">
              <w:fldChar w:fldCharType="separate"/>
            </w:r>
            <w:r>
              <w:fldChar w:fldCharType="end"/>
            </w:r>
            <w:bookmarkEnd w:id="25"/>
            <w:r>
              <w:t xml:space="preserve"> Degree</w:t>
            </w:r>
          </w:p>
        </w:tc>
      </w:tr>
      <w:tr w:rsidR="000077BD" w:rsidRPr="007324BD" w:rsidTr="00722832">
        <w:trPr>
          <w:cantSplit/>
          <w:trHeight w:val="296"/>
          <w:jc w:val="center"/>
        </w:trPr>
        <w:tc>
          <w:tcPr>
            <w:tcW w:w="9290" w:type="dxa"/>
            <w:gridSpan w:val="4"/>
            <w:shd w:val="clear" w:color="auto" w:fill="D9D9D9" w:themeFill="background1" w:themeFillShade="D9"/>
            <w:vAlign w:val="center"/>
          </w:tcPr>
          <w:p w:rsidR="000077BD" w:rsidRPr="007324BD" w:rsidRDefault="0052143C" w:rsidP="00574303">
            <w:pPr>
              <w:pStyle w:val="Heading2"/>
            </w:pPr>
            <w:r>
              <w:t>Background &amp; Experience</w:t>
            </w:r>
          </w:p>
        </w:tc>
      </w:tr>
      <w:tr w:rsidR="00F04B9B" w:rsidRPr="007324BD" w:rsidTr="00722832">
        <w:trPr>
          <w:cantSplit/>
          <w:trHeight w:val="266"/>
          <w:jc w:val="center"/>
        </w:trPr>
        <w:tc>
          <w:tcPr>
            <w:tcW w:w="9290" w:type="dxa"/>
            <w:gridSpan w:val="4"/>
            <w:shd w:val="clear" w:color="auto" w:fill="auto"/>
            <w:vAlign w:val="center"/>
          </w:tcPr>
          <w:p w:rsidR="00F04B9B" w:rsidRPr="007324BD" w:rsidRDefault="00D7055F" w:rsidP="00326F1B">
            <w:r>
              <w:t xml:space="preserve">Do you have professional experience, or parenting experience with a child with a disability?   </w:t>
            </w:r>
            <w:r>
              <w:fldChar w:fldCharType="begin">
                <w:ffData>
                  <w:name w:val="Check9"/>
                  <w:enabled/>
                  <w:calcOnExit w:val="0"/>
                  <w:checkBox>
                    <w:sizeAuto/>
                    <w:default w:val="0"/>
                  </w:checkBox>
                </w:ffData>
              </w:fldChar>
            </w:r>
            <w:bookmarkStart w:id="26" w:name="Check9"/>
            <w:r>
              <w:instrText xml:space="preserve"> FORMCHECKBOX </w:instrText>
            </w:r>
            <w:r w:rsidR="0005286A">
              <w:fldChar w:fldCharType="separate"/>
            </w:r>
            <w:r>
              <w:fldChar w:fldCharType="end"/>
            </w:r>
            <w:bookmarkEnd w:id="26"/>
            <w:r>
              <w:t xml:space="preserve">Yes  </w:t>
            </w:r>
            <w:r>
              <w:fldChar w:fldCharType="begin">
                <w:ffData>
                  <w:name w:val="Check10"/>
                  <w:enabled/>
                  <w:calcOnExit w:val="0"/>
                  <w:checkBox>
                    <w:sizeAuto/>
                    <w:default w:val="0"/>
                  </w:checkBox>
                </w:ffData>
              </w:fldChar>
            </w:r>
            <w:bookmarkStart w:id="27" w:name="Check10"/>
            <w:r>
              <w:instrText xml:space="preserve"> FORMCHECKBOX </w:instrText>
            </w:r>
            <w:r w:rsidR="0005286A">
              <w:fldChar w:fldCharType="separate"/>
            </w:r>
            <w:r>
              <w:fldChar w:fldCharType="end"/>
            </w:r>
            <w:bookmarkEnd w:id="27"/>
            <w:r>
              <w:t>No</w:t>
            </w:r>
          </w:p>
        </w:tc>
      </w:tr>
      <w:tr w:rsidR="00D7055F" w:rsidRPr="007324BD" w:rsidTr="00722832">
        <w:trPr>
          <w:cantSplit/>
          <w:trHeight w:val="266"/>
          <w:jc w:val="center"/>
        </w:trPr>
        <w:tc>
          <w:tcPr>
            <w:tcW w:w="9290" w:type="dxa"/>
            <w:gridSpan w:val="4"/>
            <w:shd w:val="clear" w:color="auto" w:fill="auto"/>
            <w:vAlign w:val="center"/>
          </w:tcPr>
          <w:p w:rsidR="00D7055F" w:rsidRDefault="00D7055F" w:rsidP="00326F1B">
            <w:r>
              <w:t xml:space="preserve">In a few sentences, please describe your reasons for wanting to serve on the children’s committee:  </w:t>
            </w:r>
            <w:r w:rsidR="00B51274">
              <w:fldChar w:fldCharType="begin">
                <w:ffData>
                  <w:name w:val="Text18"/>
                  <w:enabled/>
                  <w:calcOnExit w:val="0"/>
                  <w:textInput/>
                </w:ffData>
              </w:fldChar>
            </w:r>
            <w:bookmarkStart w:id="28" w:name="Text18"/>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28"/>
          </w:p>
          <w:p w:rsidR="00D7055F" w:rsidRDefault="00D7055F" w:rsidP="00326F1B"/>
          <w:p w:rsidR="00D7055F" w:rsidRPr="007324BD" w:rsidRDefault="00D7055F" w:rsidP="00326F1B"/>
        </w:tc>
      </w:tr>
      <w:tr w:rsidR="002C0936" w:rsidRPr="007324BD" w:rsidTr="00722832">
        <w:trPr>
          <w:cantSplit/>
          <w:trHeight w:val="266"/>
          <w:jc w:val="center"/>
        </w:trPr>
        <w:tc>
          <w:tcPr>
            <w:tcW w:w="9290" w:type="dxa"/>
            <w:gridSpan w:val="4"/>
            <w:tcBorders>
              <w:bottom w:val="single" w:sz="4" w:space="0" w:color="808080" w:themeColor="background1" w:themeShade="80"/>
            </w:tcBorders>
            <w:shd w:val="clear" w:color="auto" w:fill="auto"/>
            <w:vAlign w:val="center"/>
          </w:tcPr>
          <w:p w:rsidR="002C0936" w:rsidRPr="007324BD" w:rsidRDefault="00D7055F" w:rsidP="00326F1B">
            <w:r>
              <w:t>What contributions do you believe you can make to the committee?</w:t>
            </w:r>
            <w:r w:rsidR="00B51274">
              <w:fldChar w:fldCharType="begin">
                <w:ffData>
                  <w:name w:val="Text19"/>
                  <w:enabled/>
                  <w:calcOnExit w:val="0"/>
                  <w:textInput/>
                </w:ffData>
              </w:fldChar>
            </w:r>
            <w:bookmarkStart w:id="29" w:name="Text19"/>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29"/>
          </w:p>
        </w:tc>
      </w:tr>
      <w:tr w:rsidR="0052143C" w:rsidRPr="007324BD" w:rsidTr="00722832">
        <w:trPr>
          <w:cantSplit/>
          <w:trHeight w:val="266"/>
          <w:jc w:val="center"/>
        </w:trPr>
        <w:tc>
          <w:tcPr>
            <w:tcW w:w="9290" w:type="dxa"/>
            <w:gridSpan w:val="4"/>
            <w:tcBorders>
              <w:bottom w:val="single" w:sz="4" w:space="0" w:color="808080" w:themeColor="background1" w:themeShade="80"/>
            </w:tcBorders>
            <w:shd w:val="clear" w:color="auto" w:fill="auto"/>
            <w:vAlign w:val="center"/>
          </w:tcPr>
          <w:p w:rsidR="0052143C" w:rsidRDefault="0052143C" w:rsidP="00326F1B">
            <w:r>
              <w:t xml:space="preserve">Have you ever worked on a committee or board before: </w:t>
            </w:r>
            <w:r>
              <w:fldChar w:fldCharType="begin">
                <w:ffData>
                  <w:name w:val="Check19"/>
                  <w:enabled/>
                  <w:calcOnExit w:val="0"/>
                  <w:checkBox>
                    <w:sizeAuto/>
                    <w:default w:val="0"/>
                  </w:checkBox>
                </w:ffData>
              </w:fldChar>
            </w:r>
            <w:bookmarkStart w:id="30" w:name="Check19"/>
            <w:r>
              <w:instrText xml:space="preserve"> FORMCHECKBOX </w:instrText>
            </w:r>
            <w:r w:rsidR="0005286A">
              <w:fldChar w:fldCharType="separate"/>
            </w:r>
            <w:r>
              <w:fldChar w:fldCharType="end"/>
            </w:r>
            <w:bookmarkEnd w:id="30"/>
            <w:r>
              <w:t xml:space="preserve">Yes  </w:t>
            </w:r>
            <w:r>
              <w:fldChar w:fldCharType="begin">
                <w:ffData>
                  <w:name w:val="Check20"/>
                  <w:enabled/>
                  <w:calcOnExit w:val="0"/>
                  <w:checkBox>
                    <w:sizeAuto/>
                    <w:default w:val="0"/>
                  </w:checkBox>
                </w:ffData>
              </w:fldChar>
            </w:r>
            <w:bookmarkStart w:id="31" w:name="Check20"/>
            <w:r>
              <w:instrText xml:space="preserve"> FORMCHECKBOX </w:instrText>
            </w:r>
            <w:r w:rsidR="0005286A">
              <w:fldChar w:fldCharType="separate"/>
            </w:r>
            <w:r>
              <w:fldChar w:fldCharType="end"/>
            </w:r>
            <w:bookmarkEnd w:id="31"/>
            <w:r>
              <w:t>No</w:t>
            </w:r>
          </w:p>
        </w:tc>
      </w:tr>
      <w:tr w:rsidR="0052143C" w:rsidRPr="007324BD" w:rsidTr="00722832">
        <w:trPr>
          <w:cantSplit/>
          <w:trHeight w:val="266"/>
          <w:jc w:val="center"/>
        </w:trPr>
        <w:tc>
          <w:tcPr>
            <w:tcW w:w="9290" w:type="dxa"/>
            <w:gridSpan w:val="4"/>
            <w:tcBorders>
              <w:bottom w:val="single" w:sz="4" w:space="0" w:color="808080" w:themeColor="background1" w:themeShade="80"/>
            </w:tcBorders>
            <w:shd w:val="clear" w:color="auto" w:fill="auto"/>
            <w:vAlign w:val="center"/>
          </w:tcPr>
          <w:p w:rsidR="0052143C" w:rsidRDefault="0052143C" w:rsidP="00326F1B">
            <w:r>
              <w:t xml:space="preserve">Are you an elected official? </w:t>
            </w:r>
            <w:r>
              <w:fldChar w:fldCharType="begin">
                <w:ffData>
                  <w:name w:val="Check21"/>
                  <w:enabled/>
                  <w:calcOnExit w:val="0"/>
                  <w:checkBox>
                    <w:sizeAuto/>
                    <w:default w:val="0"/>
                  </w:checkBox>
                </w:ffData>
              </w:fldChar>
            </w:r>
            <w:bookmarkStart w:id="32" w:name="Check21"/>
            <w:r>
              <w:instrText xml:space="preserve"> FORMCHECKBOX </w:instrText>
            </w:r>
            <w:r w:rsidR="0005286A">
              <w:fldChar w:fldCharType="separate"/>
            </w:r>
            <w:r>
              <w:fldChar w:fldCharType="end"/>
            </w:r>
            <w:bookmarkEnd w:id="32"/>
            <w:r>
              <w:t xml:space="preserve">Yes  </w:t>
            </w:r>
            <w:r>
              <w:fldChar w:fldCharType="begin">
                <w:ffData>
                  <w:name w:val="Check22"/>
                  <w:enabled/>
                  <w:calcOnExit w:val="0"/>
                  <w:checkBox>
                    <w:sizeAuto/>
                    <w:default w:val="0"/>
                    <w:checked/>
                  </w:checkBox>
                </w:ffData>
              </w:fldChar>
            </w:r>
            <w:bookmarkStart w:id="33" w:name="Check22"/>
            <w:r>
              <w:instrText xml:space="preserve"> FORMCHECKBOX </w:instrText>
            </w:r>
            <w:r w:rsidR="0005286A">
              <w:fldChar w:fldCharType="separate"/>
            </w:r>
            <w:r>
              <w:fldChar w:fldCharType="end"/>
            </w:r>
            <w:bookmarkEnd w:id="33"/>
            <w:r>
              <w:t>No</w:t>
            </w:r>
          </w:p>
        </w:tc>
      </w:tr>
      <w:tr w:rsidR="0052143C" w:rsidRPr="007324BD" w:rsidTr="00722832">
        <w:trPr>
          <w:cantSplit/>
          <w:trHeight w:val="266"/>
          <w:jc w:val="center"/>
        </w:trPr>
        <w:tc>
          <w:tcPr>
            <w:tcW w:w="9290" w:type="dxa"/>
            <w:gridSpan w:val="4"/>
            <w:tcBorders>
              <w:bottom w:val="single" w:sz="4" w:space="0" w:color="808080" w:themeColor="background1" w:themeShade="80"/>
            </w:tcBorders>
            <w:shd w:val="clear" w:color="auto" w:fill="auto"/>
            <w:vAlign w:val="center"/>
          </w:tcPr>
          <w:p w:rsidR="0052143C" w:rsidRDefault="0052143C" w:rsidP="00326F1B">
            <w:r>
              <w:t xml:space="preserve">Do you or any of your immediate family members work for Milwaukee County?  </w:t>
            </w:r>
            <w:r>
              <w:fldChar w:fldCharType="begin">
                <w:ffData>
                  <w:name w:val="Check23"/>
                  <w:enabled/>
                  <w:calcOnExit w:val="0"/>
                  <w:checkBox>
                    <w:sizeAuto/>
                    <w:default w:val="0"/>
                  </w:checkBox>
                </w:ffData>
              </w:fldChar>
            </w:r>
            <w:bookmarkStart w:id="34" w:name="Check23"/>
            <w:r>
              <w:instrText xml:space="preserve"> FORMCHECKBOX </w:instrText>
            </w:r>
            <w:r w:rsidR="0005286A">
              <w:fldChar w:fldCharType="separate"/>
            </w:r>
            <w:r>
              <w:fldChar w:fldCharType="end"/>
            </w:r>
            <w:bookmarkEnd w:id="34"/>
            <w:r>
              <w:t xml:space="preserve">Yes  </w:t>
            </w:r>
            <w:r>
              <w:fldChar w:fldCharType="begin">
                <w:ffData>
                  <w:name w:val="Check24"/>
                  <w:enabled/>
                  <w:calcOnExit w:val="0"/>
                  <w:checkBox>
                    <w:sizeAuto/>
                    <w:default w:val="0"/>
                  </w:checkBox>
                </w:ffData>
              </w:fldChar>
            </w:r>
            <w:bookmarkStart w:id="35" w:name="Check24"/>
            <w:r>
              <w:instrText xml:space="preserve"> FORMCHECKBOX </w:instrText>
            </w:r>
            <w:r w:rsidR="0005286A">
              <w:fldChar w:fldCharType="separate"/>
            </w:r>
            <w:r>
              <w:fldChar w:fldCharType="end"/>
            </w:r>
            <w:bookmarkEnd w:id="35"/>
            <w:r>
              <w:t>No</w:t>
            </w:r>
          </w:p>
        </w:tc>
      </w:tr>
      <w:tr w:rsidR="00D461ED" w:rsidRPr="007324BD" w:rsidTr="00722832">
        <w:trPr>
          <w:cantSplit/>
          <w:trHeight w:val="296"/>
          <w:jc w:val="center"/>
        </w:trPr>
        <w:tc>
          <w:tcPr>
            <w:tcW w:w="9290" w:type="dxa"/>
            <w:gridSpan w:val="4"/>
            <w:shd w:val="clear" w:color="auto" w:fill="D9D9D9" w:themeFill="background1" w:themeFillShade="D9"/>
            <w:vAlign w:val="center"/>
          </w:tcPr>
          <w:p w:rsidR="00D461ED" w:rsidRPr="00BC0F25" w:rsidRDefault="00D7055F" w:rsidP="00BC0F25">
            <w:pPr>
              <w:pStyle w:val="Heading2"/>
            </w:pPr>
            <w:r>
              <w:t>Representing (Check all that apply):</w:t>
            </w:r>
          </w:p>
        </w:tc>
      </w:tr>
      <w:tr w:rsidR="00EB52A5" w:rsidRPr="007324BD" w:rsidTr="00722832">
        <w:trPr>
          <w:cantSplit/>
          <w:trHeight w:val="266"/>
          <w:jc w:val="center"/>
        </w:trPr>
        <w:tc>
          <w:tcPr>
            <w:tcW w:w="9290" w:type="dxa"/>
            <w:gridSpan w:val="4"/>
            <w:shd w:val="clear" w:color="auto" w:fill="auto"/>
            <w:vAlign w:val="center"/>
          </w:tcPr>
          <w:p w:rsidR="00EB52A5" w:rsidRPr="007324BD" w:rsidRDefault="00D7055F" w:rsidP="00EC79ED">
            <w:r>
              <w:fldChar w:fldCharType="begin">
                <w:ffData>
                  <w:name w:val="Check14"/>
                  <w:enabled/>
                  <w:calcOnExit w:val="0"/>
                  <w:checkBox>
                    <w:sizeAuto/>
                    <w:default w:val="0"/>
                  </w:checkBox>
                </w:ffData>
              </w:fldChar>
            </w:r>
            <w:bookmarkStart w:id="36" w:name="Check14"/>
            <w:r>
              <w:instrText xml:space="preserve"> FORMCHECKBOX </w:instrText>
            </w:r>
            <w:r w:rsidR="0005286A">
              <w:fldChar w:fldCharType="separate"/>
            </w:r>
            <w:r>
              <w:fldChar w:fldCharType="end"/>
            </w:r>
            <w:bookmarkEnd w:id="36"/>
            <w:r w:rsidR="00EC79ED">
              <w:t>Parent</w:t>
            </w:r>
            <w:r>
              <w:t xml:space="preserve">  </w:t>
            </w:r>
            <w:r>
              <w:fldChar w:fldCharType="begin">
                <w:ffData>
                  <w:name w:val="Check15"/>
                  <w:enabled/>
                  <w:calcOnExit w:val="0"/>
                  <w:checkBox>
                    <w:sizeAuto/>
                    <w:default w:val="0"/>
                  </w:checkBox>
                </w:ffData>
              </w:fldChar>
            </w:r>
            <w:bookmarkStart w:id="37" w:name="Check15"/>
            <w:r>
              <w:instrText xml:space="preserve"> FORMCHECKBOX </w:instrText>
            </w:r>
            <w:r w:rsidR="0005286A">
              <w:fldChar w:fldCharType="separate"/>
            </w:r>
            <w:r>
              <w:fldChar w:fldCharType="end"/>
            </w:r>
            <w:bookmarkEnd w:id="37"/>
            <w:r>
              <w:t xml:space="preserve">Expert </w:t>
            </w:r>
            <w:r>
              <w:fldChar w:fldCharType="begin">
                <w:ffData>
                  <w:name w:val="Check16"/>
                  <w:enabled/>
                  <w:calcOnExit w:val="0"/>
                  <w:checkBox>
                    <w:sizeAuto/>
                    <w:default w:val="0"/>
                  </w:checkBox>
                </w:ffData>
              </w:fldChar>
            </w:r>
            <w:bookmarkStart w:id="38" w:name="Check16"/>
            <w:r>
              <w:instrText xml:space="preserve"> FORMCHECKBOX </w:instrText>
            </w:r>
            <w:r w:rsidR="0005286A">
              <w:fldChar w:fldCharType="separate"/>
            </w:r>
            <w:r>
              <w:fldChar w:fldCharType="end"/>
            </w:r>
            <w:bookmarkEnd w:id="38"/>
            <w:r>
              <w:t xml:space="preserve">Clinician  </w:t>
            </w:r>
            <w:r>
              <w:fldChar w:fldCharType="begin">
                <w:ffData>
                  <w:name w:val="Check17"/>
                  <w:enabled/>
                  <w:calcOnExit w:val="0"/>
                  <w:checkBox>
                    <w:sizeAuto/>
                    <w:default w:val="0"/>
                  </w:checkBox>
                </w:ffData>
              </w:fldChar>
            </w:r>
            <w:bookmarkStart w:id="39" w:name="Check17"/>
            <w:r>
              <w:instrText xml:space="preserve"> FORMCHECKBOX </w:instrText>
            </w:r>
            <w:r w:rsidR="0005286A">
              <w:fldChar w:fldCharType="separate"/>
            </w:r>
            <w:r>
              <w:fldChar w:fldCharType="end"/>
            </w:r>
            <w:bookmarkEnd w:id="39"/>
            <w:r>
              <w:t xml:space="preserve">Advocate </w:t>
            </w:r>
            <w:r>
              <w:fldChar w:fldCharType="begin">
                <w:ffData>
                  <w:name w:val="Check18"/>
                  <w:enabled/>
                  <w:calcOnExit w:val="0"/>
                  <w:checkBox>
                    <w:sizeAuto/>
                    <w:default w:val="0"/>
                  </w:checkBox>
                </w:ffData>
              </w:fldChar>
            </w:r>
            <w:bookmarkStart w:id="40" w:name="Check18"/>
            <w:r>
              <w:instrText xml:space="preserve"> FORMCHECKBOX </w:instrText>
            </w:r>
            <w:r w:rsidR="0005286A">
              <w:fldChar w:fldCharType="separate"/>
            </w:r>
            <w:r>
              <w:fldChar w:fldCharType="end"/>
            </w:r>
            <w:bookmarkEnd w:id="40"/>
            <w:r>
              <w:t>Other (Specify)</w:t>
            </w:r>
          </w:p>
        </w:tc>
      </w:tr>
      <w:tr w:rsidR="00EC79ED" w:rsidRPr="007324BD" w:rsidTr="00722832">
        <w:trPr>
          <w:cantSplit/>
          <w:trHeight w:val="266"/>
          <w:jc w:val="center"/>
        </w:trPr>
        <w:tc>
          <w:tcPr>
            <w:tcW w:w="9290" w:type="dxa"/>
            <w:gridSpan w:val="4"/>
            <w:tcBorders>
              <w:bottom w:val="single" w:sz="4" w:space="0" w:color="808080" w:themeColor="background1" w:themeShade="80"/>
            </w:tcBorders>
            <w:shd w:val="clear" w:color="auto" w:fill="auto"/>
            <w:vAlign w:val="center"/>
          </w:tcPr>
          <w:p w:rsidR="00EC79ED" w:rsidRPr="007324BD" w:rsidRDefault="00EC79ED" w:rsidP="00326F1B">
            <w:r>
              <w:t>If you are an Advocate Please identify the organization you are affiliated with:</w:t>
            </w:r>
            <w:r w:rsidR="00B51274">
              <w:fldChar w:fldCharType="begin">
                <w:ffData>
                  <w:name w:val="Text20"/>
                  <w:enabled/>
                  <w:calcOnExit w:val="0"/>
                  <w:textInput/>
                </w:ffData>
              </w:fldChar>
            </w:r>
            <w:bookmarkStart w:id="41" w:name="Text20"/>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41"/>
          </w:p>
          <w:p w:rsidR="00EC79ED" w:rsidRPr="007324BD" w:rsidRDefault="00EC79ED" w:rsidP="00326F1B"/>
        </w:tc>
      </w:tr>
      <w:tr w:rsidR="0052143C" w:rsidRPr="007324BD" w:rsidTr="00722832">
        <w:trPr>
          <w:cantSplit/>
          <w:trHeight w:val="266"/>
          <w:jc w:val="center"/>
        </w:trPr>
        <w:tc>
          <w:tcPr>
            <w:tcW w:w="9290" w:type="dxa"/>
            <w:gridSpan w:val="4"/>
            <w:tcBorders>
              <w:bottom w:val="single" w:sz="4" w:space="0" w:color="808080" w:themeColor="background1" w:themeShade="80"/>
            </w:tcBorders>
            <w:shd w:val="clear" w:color="auto" w:fill="auto"/>
            <w:vAlign w:val="center"/>
          </w:tcPr>
          <w:p w:rsidR="0052143C" w:rsidRDefault="0052143C" w:rsidP="00326F1B">
            <w:r>
              <w:t>Please list any other organizations that you are a member of:</w:t>
            </w:r>
            <w:r w:rsidR="00B51274">
              <w:fldChar w:fldCharType="begin">
                <w:ffData>
                  <w:name w:val="Text21"/>
                  <w:enabled/>
                  <w:calcOnExit w:val="0"/>
                  <w:textInput/>
                </w:ffData>
              </w:fldChar>
            </w:r>
            <w:bookmarkStart w:id="42" w:name="Text21"/>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42"/>
          </w:p>
        </w:tc>
      </w:tr>
      <w:tr w:rsidR="00EB52A5" w:rsidRPr="007324BD" w:rsidTr="00722832">
        <w:trPr>
          <w:cantSplit/>
          <w:trHeight w:val="296"/>
          <w:jc w:val="center"/>
        </w:trPr>
        <w:tc>
          <w:tcPr>
            <w:tcW w:w="9290" w:type="dxa"/>
            <w:gridSpan w:val="4"/>
            <w:shd w:val="clear" w:color="auto" w:fill="D9D9D9" w:themeFill="background1" w:themeFillShade="D9"/>
            <w:vAlign w:val="center"/>
          </w:tcPr>
          <w:p w:rsidR="00EB52A5" w:rsidRPr="007324BD" w:rsidRDefault="0052143C" w:rsidP="00574303">
            <w:pPr>
              <w:pStyle w:val="Heading2"/>
            </w:pPr>
            <w:r>
              <w:t>Ideas for Committee Work</w:t>
            </w:r>
          </w:p>
        </w:tc>
      </w:tr>
      <w:tr w:rsidR="00EB52A5" w:rsidRPr="007324BD" w:rsidTr="00722832">
        <w:trPr>
          <w:cantSplit/>
          <w:trHeight w:val="266"/>
          <w:jc w:val="center"/>
        </w:trPr>
        <w:tc>
          <w:tcPr>
            <w:tcW w:w="9290" w:type="dxa"/>
            <w:gridSpan w:val="4"/>
            <w:shd w:val="clear" w:color="auto" w:fill="auto"/>
            <w:vAlign w:val="center"/>
          </w:tcPr>
          <w:p w:rsidR="00EB52A5" w:rsidRDefault="0052143C" w:rsidP="00326F1B">
            <w:r>
              <w:t>What ideas do you have for services or supports that you would like the CCOP Committee to address?</w:t>
            </w:r>
            <w:r w:rsidR="00B51274">
              <w:fldChar w:fldCharType="begin">
                <w:ffData>
                  <w:name w:val="Text22"/>
                  <w:enabled/>
                  <w:calcOnExit w:val="0"/>
                  <w:textInput/>
                </w:ffData>
              </w:fldChar>
            </w:r>
            <w:bookmarkStart w:id="43" w:name="Text22"/>
            <w:r w:rsidR="00B51274">
              <w:instrText xml:space="preserve"> FORMTEXT </w:instrText>
            </w:r>
            <w:r w:rsidR="00B51274">
              <w:fldChar w:fldCharType="separate"/>
            </w:r>
            <w:r w:rsidR="00B51274">
              <w:rPr>
                <w:noProof/>
              </w:rPr>
              <w:t> </w:t>
            </w:r>
            <w:r w:rsidR="00B51274">
              <w:rPr>
                <w:noProof/>
              </w:rPr>
              <w:t> </w:t>
            </w:r>
            <w:r w:rsidR="00B51274">
              <w:rPr>
                <w:noProof/>
              </w:rPr>
              <w:t> </w:t>
            </w:r>
            <w:r w:rsidR="00B51274">
              <w:rPr>
                <w:noProof/>
              </w:rPr>
              <w:t> </w:t>
            </w:r>
            <w:r w:rsidR="00B51274">
              <w:rPr>
                <w:noProof/>
              </w:rPr>
              <w:t> </w:t>
            </w:r>
            <w:r w:rsidR="00B51274">
              <w:fldChar w:fldCharType="end"/>
            </w:r>
            <w:bookmarkEnd w:id="43"/>
          </w:p>
          <w:p w:rsidR="00B51274" w:rsidRDefault="00B51274" w:rsidP="00326F1B"/>
          <w:p w:rsidR="00B51274" w:rsidRDefault="00B51274" w:rsidP="00326F1B"/>
          <w:p w:rsidR="00B51274" w:rsidRDefault="00B51274" w:rsidP="00326F1B"/>
          <w:p w:rsidR="00B51274" w:rsidRDefault="00B51274" w:rsidP="00326F1B"/>
          <w:p w:rsidR="00B51274" w:rsidRDefault="00B51274" w:rsidP="00326F1B"/>
          <w:p w:rsidR="00B51274" w:rsidRPr="007324BD" w:rsidRDefault="00B51274" w:rsidP="00326F1B"/>
        </w:tc>
      </w:tr>
      <w:tr w:rsidR="00415F5F" w:rsidRPr="007324BD" w:rsidTr="00722832">
        <w:trPr>
          <w:cantSplit/>
          <w:trHeight w:val="296"/>
          <w:jc w:val="center"/>
        </w:trPr>
        <w:tc>
          <w:tcPr>
            <w:tcW w:w="9290" w:type="dxa"/>
            <w:gridSpan w:val="4"/>
            <w:shd w:val="clear" w:color="auto" w:fill="D9D9D9" w:themeFill="background1" w:themeFillShade="D9"/>
            <w:vAlign w:val="center"/>
          </w:tcPr>
          <w:p w:rsidR="00415F5F" w:rsidRPr="007324BD" w:rsidRDefault="0052143C" w:rsidP="00574303">
            <w:pPr>
              <w:pStyle w:val="Heading2"/>
            </w:pPr>
            <w:r>
              <w:t>What times are you available to ATtend Meetings</w:t>
            </w:r>
          </w:p>
        </w:tc>
      </w:tr>
      <w:tr w:rsidR="0052143C" w:rsidRPr="007324BD" w:rsidTr="00722832">
        <w:trPr>
          <w:cantSplit/>
          <w:trHeight w:val="266"/>
          <w:jc w:val="center"/>
        </w:trPr>
        <w:tc>
          <w:tcPr>
            <w:tcW w:w="9290" w:type="dxa"/>
            <w:gridSpan w:val="4"/>
            <w:shd w:val="clear" w:color="auto" w:fill="auto"/>
            <w:vAlign w:val="center"/>
          </w:tcPr>
          <w:p w:rsidR="0052143C" w:rsidRPr="007324BD" w:rsidRDefault="0043618C" w:rsidP="0043618C">
            <w:r>
              <w:fldChar w:fldCharType="begin">
                <w:ffData>
                  <w:name w:val="Check25"/>
                  <w:enabled/>
                  <w:calcOnExit w:val="0"/>
                  <w:checkBox>
                    <w:sizeAuto/>
                    <w:default w:val="0"/>
                  </w:checkBox>
                </w:ffData>
              </w:fldChar>
            </w:r>
            <w:bookmarkStart w:id="44" w:name="Check25"/>
            <w:r>
              <w:instrText xml:space="preserve"> FORMCHECKBOX </w:instrText>
            </w:r>
            <w:r w:rsidR="0005286A">
              <w:fldChar w:fldCharType="separate"/>
            </w:r>
            <w:r>
              <w:fldChar w:fldCharType="end"/>
            </w:r>
            <w:bookmarkEnd w:id="44"/>
            <w:r>
              <w:t xml:space="preserve">Anytime  </w:t>
            </w:r>
            <w:r>
              <w:fldChar w:fldCharType="begin">
                <w:ffData>
                  <w:name w:val="Check26"/>
                  <w:enabled/>
                  <w:calcOnExit w:val="0"/>
                  <w:checkBox>
                    <w:sizeAuto/>
                    <w:default w:val="0"/>
                  </w:checkBox>
                </w:ffData>
              </w:fldChar>
            </w:r>
            <w:bookmarkStart w:id="45" w:name="Check26"/>
            <w:r>
              <w:instrText xml:space="preserve"> FORMCHECKBOX </w:instrText>
            </w:r>
            <w:r w:rsidR="0005286A">
              <w:fldChar w:fldCharType="separate"/>
            </w:r>
            <w:r>
              <w:fldChar w:fldCharType="end"/>
            </w:r>
            <w:bookmarkEnd w:id="45"/>
            <w:r>
              <w:t xml:space="preserve">Mornings  </w:t>
            </w:r>
            <w:r>
              <w:fldChar w:fldCharType="begin">
                <w:ffData>
                  <w:name w:val="Check27"/>
                  <w:enabled/>
                  <w:calcOnExit w:val="0"/>
                  <w:checkBox>
                    <w:sizeAuto/>
                    <w:default w:val="0"/>
                  </w:checkBox>
                </w:ffData>
              </w:fldChar>
            </w:r>
            <w:bookmarkStart w:id="46" w:name="Check27"/>
            <w:r>
              <w:instrText xml:space="preserve"> FORMCHECKBOX </w:instrText>
            </w:r>
            <w:r w:rsidR="0005286A">
              <w:fldChar w:fldCharType="separate"/>
            </w:r>
            <w:r>
              <w:fldChar w:fldCharType="end"/>
            </w:r>
            <w:bookmarkEnd w:id="46"/>
            <w:r>
              <w:t xml:space="preserve">Evenings  </w:t>
            </w:r>
            <w:r>
              <w:fldChar w:fldCharType="begin">
                <w:ffData>
                  <w:name w:val="Check28"/>
                  <w:enabled/>
                  <w:calcOnExit w:val="0"/>
                  <w:checkBox>
                    <w:sizeAuto/>
                    <w:default w:val="0"/>
                  </w:checkBox>
                </w:ffData>
              </w:fldChar>
            </w:r>
            <w:bookmarkStart w:id="47" w:name="Check28"/>
            <w:r>
              <w:instrText xml:space="preserve"> FORMCHECKBOX </w:instrText>
            </w:r>
            <w:r w:rsidR="0005286A">
              <w:fldChar w:fldCharType="separate"/>
            </w:r>
            <w:r>
              <w:fldChar w:fldCharType="end"/>
            </w:r>
            <w:bookmarkEnd w:id="47"/>
            <w:r>
              <w:t xml:space="preserve">Afternoons  Would you be willing to perform outreach activities: </w:t>
            </w:r>
            <w:r>
              <w:fldChar w:fldCharType="begin">
                <w:ffData>
                  <w:name w:val="Check29"/>
                  <w:enabled/>
                  <w:calcOnExit w:val="0"/>
                  <w:checkBox>
                    <w:sizeAuto/>
                    <w:default w:val="0"/>
                  </w:checkBox>
                </w:ffData>
              </w:fldChar>
            </w:r>
            <w:bookmarkStart w:id="48" w:name="Check29"/>
            <w:r>
              <w:instrText xml:space="preserve"> FORMCHECKBOX </w:instrText>
            </w:r>
            <w:r w:rsidR="0005286A">
              <w:fldChar w:fldCharType="separate"/>
            </w:r>
            <w:r>
              <w:fldChar w:fldCharType="end"/>
            </w:r>
            <w:bookmarkEnd w:id="48"/>
            <w:r>
              <w:t xml:space="preserve">Yes  </w:t>
            </w:r>
            <w:r>
              <w:fldChar w:fldCharType="begin">
                <w:ffData>
                  <w:name w:val="Check30"/>
                  <w:enabled/>
                  <w:calcOnExit w:val="0"/>
                  <w:checkBox>
                    <w:sizeAuto/>
                    <w:default w:val="0"/>
                  </w:checkBox>
                </w:ffData>
              </w:fldChar>
            </w:r>
            <w:bookmarkStart w:id="49" w:name="Check30"/>
            <w:r>
              <w:instrText xml:space="preserve"> FORMCHECKBOX </w:instrText>
            </w:r>
            <w:r w:rsidR="0005286A">
              <w:fldChar w:fldCharType="separate"/>
            </w:r>
            <w:r>
              <w:fldChar w:fldCharType="end"/>
            </w:r>
            <w:bookmarkEnd w:id="49"/>
            <w:r>
              <w:t>No</w:t>
            </w:r>
          </w:p>
        </w:tc>
      </w:tr>
      <w:tr w:rsidR="00F242E0" w:rsidRPr="007324BD" w:rsidTr="00722832">
        <w:trPr>
          <w:cantSplit/>
          <w:trHeight w:val="296"/>
          <w:jc w:val="center"/>
        </w:trPr>
        <w:tc>
          <w:tcPr>
            <w:tcW w:w="9290" w:type="dxa"/>
            <w:gridSpan w:val="4"/>
            <w:shd w:val="clear" w:color="auto" w:fill="D9D9D9" w:themeFill="background1" w:themeFillShade="D9"/>
            <w:vAlign w:val="center"/>
          </w:tcPr>
          <w:p w:rsidR="00F242E0" w:rsidRPr="00BC0F25" w:rsidRDefault="00F242E0" w:rsidP="00BC0F25">
            <w:pPr>
              <w:pStyle w:val="Heading2"/>
            </w:pPr>
          </w:p>
        </w:tc>
      </w:tr>
      <w:tr w:rsidR="0043618C" w:rsidRPr="007324BD" w:rsidTr="00722832">
        <w:trPr>
          <w:cantSplit/>
          <w:trHeight w:val="266"/>
          <w:jc w:val="center"/>
        </w:trPr>
        <w:tc>
          <w:tcPr>
            <w:tcW w:w="9290" w:type="dxa"/>
            <w:gridSpan w:val="4"/>
            <w:shd w:val="clear" w:color="auto" w:fill="auto"/>
            <w:vAlign w:val="center"/>
          </w:tcPr>
          <w:tbl>
            <w:tblPr>
              <w:tblpPr w:leftFromText="180" w:rightFromText="180" w:vertAnchor="page" w:horzAnchor="margin" w:tblpY="1"/>
              <w:tblOverlap w:val="never"/>
              <w:tblW w:w="9119" w:type="dxa"/>
              <w:tblBorders>
                <w:top w:val="nil"/>
                <w:left w:val="nil"/>
                <w:bottom w:val="nil"/>
                <w:right w:val="nil"/>
              </w:tblBorders>
              <w:tblLook w:val="0000" w:firstRow="0" w:lastRow="0" w:firstColumn="0" w:lastColumn="0" w:noHBand="0" w:noVBand="0"/>
            </w:tblPr>
            <w:tblGrid>
              <w:gridCol w:w="9119"/>
            </w:tblGrid>
            <w:tr w:rsidR="0043618C" w:rsidRPr="00722832" w:rsidTr="00722832">
              <w:trPr>
                <w:cantSplit/>
                <w:trHeight w:val="588"/>
              </w:trPr>
              <w:tc>
                <w:tcPr>
                  <w:tcW w:w="0" w:type="auto"/>
                </w:tcPr>
                <w:p w:rsidR="00066FD0" w:rsidRPr="00722832" w:rsidRDefault="0043618C" w:rsidP="00066FD0">
                  <w:pPr>
                    <w:pStyle w:val="Default"/>
                    <w:rPr>
                      <w:sz w:val="22"/>
                      <w:szCs w:val="22"/>
                    </w:rPr>
                  </w:pPr>
                  <w:r w:rsidRPr="00722832">
                    <w:rPr>
                      <w:sz w:val="22"/>
                      <w:szCs w:val="22"/>
                    </w:rPr>
                    <w:t xml:space="preserve">The Milwaukee County Disability Services Division shall establish </w:t>
                  </w:r>
                  <w:r w:rsidR="00C2272A" w:rsidRPr="00722832">
                    <w:rPr>
                      <w:sz w:val="22"/>
                      <w:szCs w:val="22"/>
                    </w:rPr>
                    <w:t>a Children’s Community Options C</w:t>
                  </w:r>
                  <w:r w:rsidRPr="00722832">
                    <w:rPr>
                      <w:sz w:val="22"/>
                      <w:szCs w:val="22"/>
                    </w:rPr>
                    <w:t>ommittee to advance the goals as well as mission and vision of the Disability Services Division</w:t>
                  </w:r>
                  <w:r w:rsidR="00C2272A" w:rsidRPr="00722832">
                    <w:rPr>
                      <w:sz w:val="22"/>
                      <w:szCs w:val="22"/>
                    </w:rPr>
                    <w:t xml:space="preserve"> Children’s Services Programs under DHS CCOP Administration.</w:t>
                  </w:r>
                </w:p>
                <w:p w:rsidR="00066FD0" w:rsidRPr="00722832" w:rsidRDefault="00066FD0" w:rsidP="00066FD0">
                  <w:pPr>
                    <w:pStyle w:val="Default"/>
                    <w:rPr>
                      <w:sz w:val="22"/>
                      <w:szCs w:val="22"/>
                    </w:rPr>
                  </w:pPr>
                </w:p>
                <w:p w:rsidR="00066FD0" w:rsidRPr="00722832" w:rsidRDefault="0043618C" w:rsidP="00066FD0">
                  <w:pPr>
                    <w:pStyle w:val="Default"/>
                    <w:rPr>
                      <w:sz w:val="22"/>
                      <w:szCs w:val="22"/>
                    </w:rPr>
                  </w:pPr>
                  <w:r w:rsidRPr="00722832">
                    <w:rPr>
                      <w:sz w:val="22"/>
                      <w:szCs w:val="22"/>
                    </w:rPr>
                    <w:t xml:space="preserve">The </w:t>
                  </w:r>
                  <w:r w:rsidR="00C2272A" w:rsidRPr="00722832">
                    <w:rPr>
                      <w:sz w:val="22"/>
                      <w:szCs w:val="22"/>
                    </w:rPr>
                    <w:t xml:space="preserve">Children’s Community Options </w:t>
                  </w:r>
                  <w:r w:rsidR="009E035D" w:rsidRPr="00722832">
                    <w:rPr>
                      <w:sz w:val="22"/>
                      <w:szCs w:val="22"/>
                    </w:rPr>
                    <w:t>Program is for</w:t>
                  </w:r>
                  <w:r w:rsidR="00A322A3" w:rsidRPr="00722832">
                    <w:rPr>
                      <w:sz w:val="22"/>
                      <w:szCs w:val="22"/>
                    </w:rPr>
                    <w:t xml:space="preserve"> purchase of goods and services provided on a first come first serve basis </w:t>
                  </w:r>
                  <w:r w:rsidR="009E035D" w:rsidRPr="00722832">
                    <w:rPr>
                      <w:sz w:val="22"/>
                      <w:szCs w:val="22"/>
                    </w:rPr>
                    <w:t xml:space="preserve">that respond to assessed needs and desired outcomes, as identified in each participant’s child and family-centered individual </w:t>
                  </w:r>
                  <w:r w:rsidR="00722832" w:rsidRPr="00722832">
                    <w:rPr>
                      <w:sz w:val="22"/>
                      <w:szCs w:val="22"/>
                    </w:rPr>
                    <w:t>CCOP Service P</w:t>
                  </w:r>
                  <w:r w:rsidR="009E035D" w:rsidRPr="00722832">
                    <w:rPr>
                      <w:sz w:val="22"/>
                      <w:szCs w:val="22"/>
                    </w:rPr>
                    <w:t>lan (</w:t>
                  </w:r>
                  <w:r w:rsidR="00722832" w:rsidRPr="00722832">
                    <w:rPr>
                      <w:sz w:val="22"/>
                      <w:szCs w:val="22"/>
                    </w:rPr>
                    <w:t>C</w:t>
                  </w:r>
                  <w:r w:rsidR="009E035D" w:rsidRPr="00722832">
                    <w:rPr>
                      <w:sz w:val="22"/>
                      <w:szCs w:val="22"/>
                    </w:rPr>
                    <w:t xml:space="preserve">ISP).  The Children’s Community Options Committee will </w:t>
                  </w:r>
                  <w:r w:rsidR="008564F5" w:rsidRPr="00722832">
                    <w:rPr>
                      <w:sz w:val="22"/>
                      <w:szCs w:val="22"/>
                    </w:rPr>
                    <w:t xml:space="preserve">assist by making recommendations </w:t>
                  </w:r>
                  <w:r w:rsidRPr="00722832">
                    <w:rPr>
                      <w:sz w:val="22"/>
                      <w:szCs w:val="22"/>
                    </w:rPr>
                    <w:t>concerning the Child</w:t>
                  </w:r>
                  <w:r w:rsidR="008564F5" w:rsidRPr="00722832">
                    <w:rPr>
                      <w:sz w:val="22"/>
                      <w:szCs w:val="22"/>
                    </w:rPr>
                    <w:t xml:space="preserve">ren’s Community Options Program as well as reviewing and approving the local CCOP Plan. The CCOP committee may look at all local services to identify gaps and needs, to be met through the public or private sector and existing community resources toward improving access.  </w:t>
                  </w:r>
                  <w:r w:rsidRPr="00722832">
                    <w:rPr>
                      <w:sz w:val="22"/>
                      <w:szCs w:val="22"/>
                    </w:rPr>
                    <w:t>The committee shall be composed of represent</w:t>
                  </w:r>
                  <w:r w:rsidR="008564F5" w:rsidRPr="00722832">
                    <w:rPr>
                      <w:sz w:val="22"/>
                      <w:szCs w:val="22"/>
                    </w:rPr>
                    <w:t>atives from Parents, Community-Based O</w:t>
                  </w:r>
                  <w:r w:rsidRPr="00722832">
                    <w:rPr>
                      <w:sz w:val="22"/>
                      <w:szCs w:val="22"/>
                    </w:rPr>
                    <w:t>rganizations</w:t>
                  </w:r>
                  <w:r w:rsidR="008564F5" w:rsidRPr="00722832">
                    <w:rPr>
                      <w:sz w:val="22"/>
                      <w:szCs w:val="22"/>
                    </w:rPr>
                    <w:t>, County Representatives, School Districts and Health Departments</w:t>
                  </w:r>
                  <w:r w:rsidRPr="00722832">
                    <w:rPr>
                      <w:sz w:val="22"/>
                      <w:szCs w:val="22"/>
                    </w:rPr>
                    <w:t xml:space="preserve"> working to advance health and mental health equity, vulnerable communities, and stakeholder communities that represent the diverse demographics of Milwaukee County.</w:t>
                  </w:r>
                  <w:r w:rsidR="008564F5" w:rsidRPr="00722832">
                    <w:rPr>
                      <w:sz w:val="22"/>
                      <w:szCs w:val="22"/>
                    </w:rPr>
                    <w:t xml:space="preserve">  CCOP Funding is provided up to the limits of funds provided for this purpose and is the funding of last resort. </w:t>
                  </w:r>
                </w:p>
                <w:p w:rsidR="00066FD0" w:rsidRPr="00722832" w:rsidRDefault="00066FD0" w:rsidP="00066FD0">
                  <w:pPr>
                    <w:pStyle w:val="Default"/>
                    <w:rPr>
                      <w:sz w:val="22"/>
                      <w:szCs w:val="22"/>
                    </w:rPr>
                  </w:pPr>
                </w:p>
                <w:p w:rsidR="00066FD0" w:rsidRPr="00722832" w:rsidRDefault="0043618C" w:rsidP="00066FD0">
                  <w:pPr>
                    <w:pStyle w:val="Default"/>
                    <w:rPr>
                      <w:sz w:val="22"/>
                      <w:szCs w:val="22"/>
                    </w:rPr>
                  </w:pPr>
                  <w:r w:rsidRPr="00722832">
                    <w:rPr>
                      <w:sz w:val="22"/>
                      <w:szCs w:val="22"/>
                    </w:rPr>
                    <w:t>The chair of the advisory committee shall be a representative from a non-county entity. The committee shall meet, at a minimum, on a quarterly basis</w:t>
                  </w:r>
                  <w:r w:rsidR="009E035D" w:rsidRPr="00722832">
                    <w:rPr>
                      <w:sz w:val="22"/>
                      <w:szCs w:val="22"/>
                    </w:rPr>
                    <w:t xml:space="preserve"> with a maximum of (4) meetings each year</w:t>
                  </w:r>
                  <w:r w:rsidRPr="00722832">
                    <w:rPr>
                      <w:sz w:val="22"/>
                      <w:szCs w:val="22"/>
                    </w:rPr>
                    <w:t xml:space="preserve">. </w:t>
                  </w:r>
                  <w:r w:rsidR="00722832" w:rsidRPr="00722832">
                    <w:rPr>
                      <w:sz w:val="22"/>
                      <w:szCs w:val="22"/>
                    </w:rPr>
                    <w:t xml:space="preserve"> Members m</w:t>
                  </w:r>
                  <w:r w:rsidRPr="00722832">
                    <w:rPr>
                      <w:sz w:val="22"/>
                      <w:szCs w:val="22"/>
                    </w:rPr>
                    <w:t xml:space="preserve">ust agree to abide by the following proposed membership terms: • Participate in </w:t>
                  </w:r>
                  <w:r w:rsidR="00722832" w:rsidRPr="00722832">
                    <w:rPr>
                      <w:sz w:val="22"/>
                      <w:szCs w:val="22"/>
                    </w:rPr>
                    <w:t>(3)</w:t>
                  </w:r>
                  <w:r w:rsidRPr="00722832">
                    <w:rPr>
                      <w:sz w:val="22"/>
                      <w:szCs w:val="22"/>
                    </w:rPr>
                    <w:t xml:space="preserve"> meetings per year. • Actively participate in every convened meeting of the Committee from beginning to adjournment. • Prepare for each meeting by reading materials distributed in advance. • Engage in small and large group discussions in a manner that is respectful of divergent perspectives, ideas, and experiences. • Work to achieve consensus on recommendations of the Committee. • Facilitate communication between community representatives and the Committee. • Gather local community and/or affiliation group input regarding needs and priorities for consideration by the Committee. • Work within a group process</w:t>
                  </w:r>
                  <w:r w:rsidR="00722832" w:rsidRPr="00722832">
                    <w:rPr>
                      <w:sz w:val="22"/>
                      <w:szCs w:val="22"/>
                    </w:rPr>
                    <w:t xml:space="preserve"> to meet deadlines</w:t>
                  </w:r>
                  <w:r w:rsidRPr="00722832">
                    <w:rPr>
                      <w:sz w:val="22"/>
                      <w:szCs w:val="22"/>
                    </w:rPr>
                    <w:t xml:space="preserve"> • Make recommendations on a broad range </w:t>
                  </w:r>
                  <w:r w:rsidR="00722832" w:rsidRPr="00722832">
                    <w:rPr>
                      <w:sz w:val="22"/>
                      <w:szCs w:val="22"/>
                    </w:rPr>
                    <w:t>of disabilities</w:t>
                  </w:r>
                  <w:r w:rsidRPr="00722832">
                    <w:rPr>
                      <w:sz w:val="22"/>
                      <w:szCs w:val="22"/>
                    </w:rPr>
                    <w:t xml:space="preserve"> related issues that improve status of all populations and places within Milwaukee County, with a priority </w:t>
                  </w:r>
                  <w:r w:rsidR="00722832" w:rsidRPr="00722832">
                    <w:rPr>
                      <w:sz w:val="22"/>
                      <w:szCs w:val="22"/>
                    </w:rPr>
                    <w:t>to</w:t>
                  </w:r>
                  <w:r w:rsidRPr="00722832">
                    <w:rPr>
                      <w:sz w:val="22"/>
                      <w:szCs w:val="22"/>
                    </w:rPr>
                    <w:t xml:space="preserve"> the Children’s Community Options Program• </w:t>
                  </w:r>
                </w:p>
                <w:p w:rsidR="00066FD0" w:rsidRPr="00722832" w:rsidRDefault="00066FD0" w:rsidP="00066FD0">
                  <w:pPr>
                    <w:pStyle w:val="Default"/>
                    <w:rPr>
                      <w:sz w:val="22"/>
                      <w:szCs w:val="22"/>
                    </w:rPr>
                  </w:pPr>
                </w:p>
                <w:p w:rsidR="0043618C" w:rsidRPr="00722832" w:rsidRDefault="0043618C" w:rsidP="00066FD0">
                  <w:pPr>
                    <w:pStyle w:val="Default"/>
                    <w:rPr>
                      <w:sz w:val="22"/>
                      <w:szCs w:val="22"/>
                    </w:rPr>
                  </w:pPr>
                  <w:r w:rsidRPr="00722832">
                    <w:rPr>
                      <w:i/>
                      <w:iCs/>
                      <w:sz w:val="22"/>
                      <w:szCs w:val="22"/>
                    </w:rPr>
                    <w:t xml:space="preserve">By checking this box </w:t>
                  </w:r>
                  <w:r w:rsidR="00066FD0" w:rsidRPr="00722832">
                    <w:rPr>
                      <w:i/>
                      <w:iCs/>
                      <w:sz w:val="22"/>
                      <w:szCs w:val="22"/>
                    </w:rPr>
                    <w:fldChar w:fldCharType="begin">
                      <w:ffData>
                        <w:name w:val="Check31"/>
                        <w:enabled/>
                        <w:calcOnExit w:val="0"/>
                        <w:checkBox>
                          <w:sizeAuto/>
                          <w:default w:val="0"/>
                        </w:checkBox>
                      </w:ffData>
                    </w:fldChar>
                  </w:r>
                  <w:bookmarkStart w:id="50" w:name="Check31"/>
                  <w:r w:rsidR="00066FD0" w:rsidRPr="00722832">
                    <w:rPr>
                      <w:i/>
                      <w:iCs/>
                      <w:sz w:val="22"/>
                      <w:szCs w:val="22"/>
                    </w:rPr>
                    <w:instrText xml:space="preserve"> FORMCHECKBOX </w:instrText>
                  </w:r>
                  <w:r w:rsidR="0005286A">
                    <w:rPr>
                      <w:i/>
                      <w:iCs/>
                      <w:sz w:val="22"/>
                      <w:szCs w:val="22"/>
                    </w:rPr>
                  </w:r>
                  <w:r w:rsidR="0005286A">
                    <w:rPr>
                      <w:i/>
                      <w:iCs/>
                      <w:sz w:val="22"/>
                      <w:szCs w:val="22"/>
                    </w:rPr>
                    <w:fldChar w:fldCharType="separate"/>
                  </w:r>
                  <w:r w:rsidR="00066FD0" w:rsidRPr="00722832">
                    <w:rPr>
                      <w:i/>
                      <w:iCs/>
                      <w:sz w:val="22"/>
                      <w:szCs w:val="22"/>
                    </w:rPr>
                    <w:fldChar w:fldCharType="end"/>
                  </w:r>
                  <w:bookmarkEnd w:id="50"/>
                  <w:r w:rsidR="00066FD0" w:rsidRPr="00722832">
                    <w:rPr>
                      <w:i/>
                      <w:iCs/>
                      <w:sz w:val="22"/>
                      <w:szCs w:val="22"/>
                    </w:rPr>
                    <w:t xml:space="preserve">  </w:t>
                  </w:r>
                  <w:r w:rsidRPr="00722832">
                    <w:rPr>
                      <w:i/>
                      <w:iCs/>
                      <w:sz w:val="22"/>
                      <w:szCs w:val="22"/>
                    </w:rPr>
                    <w:t>I acknowledge that I have read and understand the above purpose and membership terms to the Milwaukee County Disability Services Children’s Community Options Advisory Committee. If selected for membership to the Advisory Committee, I agree to abide by the above membership terms until revised by the committee body.</w:t>
                  </w:r>
                </w:p>
              </w:tc>
            </w:tr>
          </w:tbl>
          <w:p w:rsidR="0043618C" w:rsidRPr="00722832" w:rsidRDefault="0043618C" w:rsidP="0043618C">
            <w:pPr>
              <w:rPr>
                <w:sz w:val="20"/>
                <w:szCs w:val="20"/>
              </w:rPr>
            </w:pPr>
          </w:p>
          <w:p w:rsidR="0043618C" w:rsidRPr="00722832" w:rsidRDefault="0043618C" w:rsidP="00326F1B">
            <w:pPr>
              <w:rPr>
                <w:sz w:val="20"/>
                <w:szCs w:val="20"/>
              </w:rPr>
            </w:pPr>
          </w:p>
        </w:tc>
      </w:tr>
      <w:tr w:rsidR="005314CE" w:rsidRPr="007324BD" w:rsidTr="00722832">
        <w:trPr>
          <w:cantSplit/>
          <w:trHeight w:val="296"/>
          <w:jc w:val="center"/>
        </w:trPr>
        <w:tc>
          <w:tcPr>
            <w:tcW w:w="9290" w:type="dxa"/>
            <w:gridSpan w:val="4"/>
            <w:shd w:val="clear" w:color="auto" w:fill="D9D9D9" w:themeFill="background1" w:themeFillShade="D9"/>
            <w:vAlign w:val="center"/>
          </w:tcPr>
          <w:p w:rsidR="005314CE" w:rsidRPr="007324BD" w:rsidRDefault="005314CE" w:rsidP="005314CE">
            <w:pPr>
              <w:pStyle w:val="Heading2"/>
            </w:pPr>
            <w:r>
              <w:t>Signatures</w:t>
            </w:r>
          </w:p>
        </w:tc>
      </w:tr>
      <w:tr w:rsidR="005D4280" w:rsidRPr="007324BD" w:rsidTr="00722832">
        <w:trPr>
          <w:cantSplit/>
          <w:trHeight w:val="592"/>
          <w:jc w:val="center"/>
        </w:trPr>
        <w:tc>
          <w:tcPr>
            <w:tcW w:w="9290" w:type="dxa"/>
            <w:gridSpan w:val="4"/>
            <w:shd w:val="clear" w:color="auto" w:fill="auto"/>
            <w:vAlign w:val="center"/>
          </w:tcPr>
          <w:p w:rsidR="005D4280" w:rsidRPr="007324BD" w:rsidRDefault="005D4280" w:rsidP="0052143C">
            <w:r w:rsidRPr="007324BD">
              <w:t xml:space="preserve">I authorize the </w:t>
            </w:r>
            <w:r w:rsidR="000077BD" w:rsidRPr="007324BD">
              <w:t>verification of</w:t>
            </w:r>
            <w:r w:rsidRPr="007324BD">
              <w:t xml:space="preserve"> the information provided on this form</w:t>
            </w:r>
            <w:r w:rsidR="0052143C">
              <w:t>.</w:t>
            </w:r>
          </w:p>
        </w:tc>
      </w:tr>
      <w:tr w:rsidR="005D4280" w:rsidRPr="007324BD" w:rsidTr="00722832">
        <w:trPr>
          <w:cantSplit/>
          <w:trHeight w:val="266"/>
          <w:jc w:val="center"/>
        </w:trPr>
        <w:tc>
          <w:tcPr>
            <w:tcW w:w="6433" w:type="dxa"/>
            <w:gridSpan w:val="3"/>
            <w:shd w:val="clear" w:color="auto" w:fill="auto"/>
            <w:vAlign w:val="center"/>
          </w:tcPr>
          <w:p w:rsidR="005D4280" w:rsidRPr="007324BD" w:rsidRDefault="005D4280" w:rsidP="00326F1B">
            <w:r w:rsidRPr="007324BD">
              <w:t xml:space="preserve">Signature of </w:t>
            </w:r>
            <w:r w:rsidR="001D2340">
              <w:t>a</w:t>
            </w:r>
            <w:r w:rsidRPr="007324BD">
              <w:t>pplicant</w:t>
            </w:r>
            <w:r w:rsidR="001D2340">
              <w:t>:</w:t>
            </w:r>
          </w:p>
        </w:tc>
        <w:tc>
          <w:tcPr>
            <w:tcW w:w="2856" w:type="dxa"/>
            <w:shd w:val="clear" w:color="auto" w:fill="auto"/>
            <w:vAlign w:val="center"/>
          </w:tcPr>
          <w:p w:rsidR="005D4280" w:rsidRPr="007324BD" w:rsidRDefault="005D4280" w:rsidP="00326F1B">
            <w:r w:rsidRPr="007324BD">
              <w:t>Date</w:t>
            </w:r>
            <w:r w:rsidR="001D2340">
              <w:t>:</w:t>
            </w:r>
          </w:p>
        </w:tc>
      </w:tr>
      <w:tr w:rsidR="005D4280" w:rsidRPr="007324BD" w:rsidTr="00722832">
        <w:trPr>
          <w:cantSplit/>
          <w:trHeight w:val="266"/>
          <w:jc w:val="center"/>
        </w:trPr>
        <w:tc>
          <w:tcPr>
            <w:tcW w:w="6433" w:type="dxa"/>
            <w:gridSpan w:val="3"/>
            <w:shd w:val="clear" w:color="auto" w:fill="auto"/>
            <w:vAlign w:val="center"/>
          </w:tcPr>
          <w:p w:rsidR="005D4280" w:rsidRPr="007324BD" w:rsidRDefault="00B51274" w:rsidP="00326F1B">
            <w:r>
              <w:t>Name of Applicant:</w:t>
            </w:r>
          </w:p>
        </w:tc>
        <w:tc>
          <w:tcPr>
            <w:tcW w:w="2856" w:type="dxa"/>
            <w:shd w:val="clear" w:color="auto" w:fill="auto"/>
            <w:vAlign w:val="center"/>
          </w:tcPr>
          <w:p w:rsidR="005D4280" w:rsidRPr="007324BD" w:rsidRDefault="005D4280" w:rsidP="00326F1B">
            <w:r w:rsidRPr="007324BD">
              <w:t>Date</w:t>
            </w:r>
            <w:r w:rsidR="001D2340">
              <w:t>:</w:t>
            </w:r>
          </w:p>
        </w:tc>
      </w:tr>
    </w:tbl>
    <w:p w:rsidR="00415F5F" w:rsidRDefault="00415F5F" w:rsidP="009C7D71"/>
    <w:p w:rsidR="00EC79ED" w:rsidRDefault="00EC79ED" w:rsidP="009C7D71"/>
    <w:p w:rsidR="00EC79ED" w:rsidRPr="007324BD" w:rsidRDefault="00EC79ED" w:rsidP="009C7D71"/>
    <w:sectPr w:rsidR="00EC79ED" w:rsidRPr="007324BD" w:rsidSect="00400969">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86A" w:rsidRDefault="0005286A">
      <w:r>
        <w:separator/>
      </w:r>
    </w:p>
  </w:endnote>
  <w:endnote w:type="continuationSeparator" w:id="0">
    <w:p w:rsidR="0005286A" w:rsidRDefault="0005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C" w:rsidRDefault="0052143C"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86A" w:rsidRDefault="0005286A">
      <w:r>
        <w:separator/>
      </w:r>
    </w:p>
  </w:footnote>
  <w:footnote w:type="continuationSeparator" w:id="0">
    <w:p w:rsidR="0005286A" w:rsidRDefault="00052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1" w:cryptProviderType="rsaAES" w:cryptAlgorithmClass="hash" w:cryptAlgorithmType="typeAny" w:cryptAlgorithmSid="14" w:cryptSpinCount="100000" w:hash="l8OSccssUsM96yBEq6RcBOCW2sGc3vU/VjVfMdckRywuuvuoyb1bydpxk1tYBtCvyvF1ZPwJYLpDZ1TRBszAGw==" w:salt="voyWgO3QrKuVfgjcCaTzu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D0"/>
    <w:rsid w:val="000077BD"/>
    <w:rsid w:val="00017DD1"/>
    <w:rsid w:val="00032E90"/>
    <w:rsid w:val="000332AD"/>
    <w:rsid w:val="000447ED"/>
    <w:rsid w:val="0005286A"/>
    <w:rsid w:val="00066FD0"/>
    <w:rsid w:val="00073976"/>
    <w:rsid w:val="00085333"/>
    <w:rsid w:val="000C0676"/>
    <w:rsid w:val="000C3395"/>
    <w:rsid w:val="000E2704"/>
    <w:rsid w:val="0011649E"/>
    <w:rsid w:val="0016303A"/>
    <w:rsid w:val="00190F40"/>
    <w:rsid w:val="001D2340"/>
    <w:rsid w:val="001F7A95"/>
    <w:rsid w:val="00240AF1"/>
    <w:rsid w:val="0024648C"/>
    <w:rsid w:val="002602F0"/>
    <w:rsid w:val="002C0936"/>
    <w:rsid w:val="00326F1B"/>
    <w:rsid w:val="00384215"/>
    <w:rsid w:val="003C4E60"/>
    <w:rsid w:val="00400969"/>
    <w:rsid w:val="004035E6"/>
    <w:rsid w:val="00415F5F"/>
    <w:rsid w:val="0042038C"/>
    <w:rsid w:val="0043618C"/>
    <w:rsid w:val="00461DCB"/>
    <w:rsid w:val="00491A66"/>
    <w:rsid w:val="004A1159"/>
    <w:rsid w:val="004B66C1"/>
    <w:rsid w:val="004D64E0"/>
    <w:rsid w:val="004E1118"/>
    <w:rsid w:val="0052143C"/>
    <w:rsid w:val="005314CE"/>
    <w:rsid w:val="00532E88"/>
    <w:rsid w:val="005360D4"/>
    <w:rsid w:val="0054754E"/>
    <w:rsid w:val="0055388C"/>
    <w:rsid w:val="0056338C"/>
    <w:rsid w:val="00571CB4"/>
    <w:rsid w:val="00574303"/>
    <w:rsid w:val="005D4280"/>
    <w:rsid w:val="005F422F"/>
    <w:rsid w:val="00616028"/>
    <w:rsid w:val="006638AD"/>
    <w:rsid w:val="00671993"/>
    <w:rsid w:val="00682713"/>
    <w:rsid w:val="00722832"/>
    <w:rsid w:val="00722DE8"/>
    <w:rsid w:val="007324BD"/>
    <w:rsid w:val="00733AC6"/>
    <w:rsid w:val="007344B3"/>
    <w:rsid w:val="007352E9"/>
    <w:rsid w:val="00737DBE"/>
    <w:rsid w:val="007543A4"/>
    <w:rsid w:val="00757793"/>
    <w:rsid w:val="00770EEA"/>
    <w:rsid w:val="007E3D81"/>
    <w:rsid w:val="00850FE1"/>
    <w:rsid w:val="008564F5"/>
    <w:rsid w:val="008658E6"/>
    <w:rsid w:val="00884CA6"/>
    <w:rsid w:val="00887861"/>
    <w:rsid w:val="00900794"/>
    <w:rsid w:val="00932D09"/>
    <w:rsid w:val="009622B2"/>
    <w:rsid w:val="009C7D71"/>
    <w:rsid w:val="009E035D"/>
    <w:rsid w:val="009F58BB"/>
    <w:rsid w:val="00A322A3"/>
    <w:rsid w:val="00A41E64"/>
    <w:rsid w:val="00A4373B"/>
    <w:rsid w:val="00A83D5E"/>
    <w:rsid w:val="00AE1F72"/>
    <w:rsid w:val="00B04903"/>
    <w:rsid w:val="00B12708"/>
    <w:rsid w:val="00B41C69"/>
    <w:rsid w:val="00B51274"/>
    <w:rsid w:val="00B555A1"/>
    <w:rsid w:val="00B96D9F"/>
    <w:rsid w:val="00BB32D8"/>
    <w:rsid w:val="00BC0F25"/>
    <w:rsid w:val="00BE09D6"/>
    <w:rsid w:val="00BE1BAE"/>
    <w:rsid w:val="00C10FF1"/>
    <w:rsid w:val="00C2272A"/>
    <w:rsid w:val="00C30E55"/>
    <w:rsid w:val="00C5090B"/>
    <w:rsid w:val="00C63324"/>
    <w:rsid w:val="00C81188"/>
    <w:rsid w:val="00C92FF3"/>
    <w:rsid w:val="00CB5E53"/>
    <w:rsid w:val="00CC6A22"/>
    <w:rsid w:val="00CC7CB7"/>
    <w:rsid w:val="00CE5098"/>
    <w:rsid w:val="00D02133"/>
    <w:rsid w:val="00D21FCD"/>
    <w:rsid w:val="00D34CBE"/>
    <w:rsid w:val="00D461ED"/>
    <w:rsid w:val="00D53D61"/>
    <w:rsid w:val="00D66A94"/>
    <w:rsid w:val="00D7055F"/>
    <w:rsid w:val="00DA5F94"/>
    <w:rsid w:val="00DC6437"/>
    <w:rsid w:val="00DD2A14"/>
    <w:rsid w:val="00DF1BA0"/>
    <w:rsid w:val="00E33A75"/>
    <w:rsid w:val="00E33DC8"/>
    <w:rsid w:val="00E60AE8"/>
    <w:rsid w:val="00E630EB"/>
    <w:rsid w:val="00E75AE6"/>
    <w:rsid w:val="00E80215"/>
    <w:rsid w:val="00EA353A"/>
    <w:rsid w:val="00EB52A5"/>
    <w:rsid w:val="00EC655E"/>
    <w:rsid w:val="00EC79ED"/>
    <w:rsid w:val="00EE33CA"/>
    <w:rsid w:val="00F04B9B"/>
    <w:rsid w:val="00F0626A"/>
    <w:rsid w:val="00F149CC"/>
    <w:rsid w:val="00F242E0"/>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2603B5-D97A-44C6-9C34-5CCBF83E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customStyle="1" w:styleId="Default">
    <w:name w:val="Default"/>
    <w:rsid w:val="00EC79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ellJohns\Desktop\Children's%20Community%20Options%20Membership%2007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Children's Community Options Membership 072016.dotx</Template>
  <TotalTime>13</TotalTime>
  <Pages>1</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Johns, Darsell</dc:creator>
  <cp:keywords/>
  <cp:lastModifiedBy>McNealy, Pam</cp:lastModifiedBy>
  <cp:revision>2</cp:revision>
  <cp:lastPrinted>2004-01-19T19:27:00Z</cp:lastPrinted>
  <dcterms:created xsi:type="dcterms:W3CDTF">2018-08-30T21:43:00Z</dcterms:created>
  <dcterms:modified xsi:type="dcterms:W3CDTF">2018-08-30T21:43:00Z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